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6209F3" w14:textId="0394B58F" w:rsidR="00B51D4E" w:rsidRPr="00DA4CA5" w:rsidRDefault="00B51D4E" w:rsidP="00B51D4E">
      <w:pPr>
        <w:pStyle w:val="Corpotesto"/>
        <w:spacing w:before="85"/>
        <w:ind w:left="112"/>
        <w:jc w:val="both"/>
        <w:rPr>
          <w:rFonts w:asciiTheme="minorHAnsi" w:hAnsiTheme="minorHAnsi"/>
          <w:sz w:val="22"/>
          <w:szCs w:val="22"/>
        </w:rPr>
      </w:pPr>
      <w:r w:rsidRPr="00DA4CA5">
        <w:rPr>
          <w:rFonts w:asciiTheme="minorHAnsi" w:hAnsiTheme="minorHAnsi"/>
          <w:sz w:val="22"/>
          <w:szCs w:val="22"/>
        </w:rPr>
        <w:t xml:space="preserve">ALLEGATO N. </w:t>
      </w:r>
      <w:r w:rsidR="002805EA">
        <w:rPr>
          <w:rFonts w:asciiTheme="minorHAnsi" w:hAnsiTheme="minorHAnsi"/>
          <w:sz w:val="22"/>
          <w:szCs w:val="22"/>
        </w:rPr>
        <w:t>2</w:t>
      </w:r>
      <w:r w:rsidRPr="00DA4CA5">
        <w:rPr>
          <w:rFonts w:asciiTheme="minorHAnsi" w:hAnsiTheme="minorHAnsi"/>
          <w:sz w:val="22"/>
          <w:szCs w:val="22"/>
        </w:rPr>
        <w:t xml:space="preserve"> </w:t>
      </w:r>
    </w:p>
    <w:p w14:paraId="1F207452" w14:textId="75CFD675" w:rsidR="002805EA" w:rsidRPr="002805EA" w:rsidRDefault="002805EA" w:rsidP="002805EA">
      <w:pPr>
        <w:pStyle w:val="Contenutocornice"/>
        <w:spacing w:before="20"/>
        <w:ind w:left="178" w:right="179"/>
        <w:jc w:val="center"/>
        <w:rPr>
          <w:rFonts w:asciiTheme="minorHAnsi" w:hAnsiTheme="minorHAnsi" w:cstheme="minorHAnsi"/>
          <w:b/>
        </w:rPr>
      </w:pPr>
      <w:bookmarkStart w:id="0" w:name="_Hlk61626185"/>
      <w:r w:rsidRPr="002805EA">
        <w:rPr>
          <w:rFonts w:asciiTheme="minorHAnsi" w:hAnsiTheme="minorHAnsi" w:cstheme="minorHAnsi"/>
          <w:b/>
        </w:rPr>
        <w:t xml:space="preserve"> </w:t>
      </w:r>
      <w:r w:rsidRPr="002805EA">
        <w:rPr>
          <w:rFonts w:asciiTheme="minorHAnsi" w:hAnsiTheme="minorHAnsi" w:cstheme="minorHAnsi"/>
          <w:b/>
        </w:rPr>
        <w:t>AVVISO</w:t>
      </w:r>
      <w:r w:rsidRPr="002805EA">
        <w:rPr>
          <w:rFonts w:asciiTheme="minorHAnsi" w:hAnsiTheme="minorHAnsi" w:cstheme="minorHAnsi"/>
          <w:b/>
          <w:spacing w:val="-3"/>
        </w:rPr>
        <w:t xml:space="preserve"> </w:t>
      </w:r>
      <w:r w:rsidRPr="002805EA">
        <w:rPr>
          <w:rFonts w:asciiTheme="minorHAnsi" w:hAnsiTheme="minorHAnsi" w:cstheme="minorHAnsi"/>
          <w:b/>
        </w:rPr>
        <w:t>PUBBLICO</w:t>
      </w:r>
    </w:p>
    <w:p w14:paraId="3B1B2337" w14:textId="77777777" w:rsidR="002805EA" w:rsidRPr="002805EA" w:rsidRDefault="002805EA" w:rsidP="002805EA">
      <w:pPr>
        <w:pStyle w:val="Contenutocornice"/>
        <w:spacing w:before="1"/>
        <w:ind w:left="179" w:right="179"/>
        <w:jc w:val="center"/>
        <w:rPr>
          <w:rFonts w:asciiTheme="minorHAnsi" w:hAnsiTheme="minorHAnsi" w:cstheme="minorHAnsi"/>
          <w:b/>
        </w:rPr>
      </w:pPr>
      <w:r w:rsidRPr="002805EA">
        <w:rPr>
          <w:rFonts w:asciiTheme="minorHAnsi" w:hAnsiTheme="minorHAnsi" w:cstheme="minorHAnsi"/>
          <w:b/>
        </w:rPr>
        <w:t xml:space="preserve">PER LA LOCAZIONE DI FABBRICATO DI PROPRIETÀ COMUNALE UBICATO NEI PRESSI DEL CIMITERO DI GUALTIERI </w:t>
      </w:r>
    </w:p>
    <w:bookmarkEnd w:id="0"/>
    <w:p w14:paraId="01F49A62" w14:textId="18218C36" w:rsidR="00402016" w:rsidRDefault="00402016" w:rsidP="00B51D4E">
      <w:pPr>
        <w:ind w:left="1134" w:hanging="1134"/>
        <w:jc w:val="both"/>
        <w:rPr>
          <w:rFonts w:asciiTheme="minorHAnsi" w:hAnsiTheme="minorHAnsi" w:cstheme="minorHAnsi"/>
          <w:b/>
          <w:sz w:val="22"/>
          <w:szCs w:val="22"/>
        </w:rPr>
      </w:pPr>
    </w:p>
    <w:p w14:paraId="1FD35AB3" w14:textId="2A119530" w:rsidR="0074750F" w:rsidRDefault="00402016" w:rsidP="002805EA">
      <w:pPr>
        <w:ind w:left="1134" w:hanging="1134"/>
        <w:jc w:val="center"/>
        <w:rPr>
          <w:rFonts w:asciiTheme="minorHAnsi" w:hAnsiTheme="minorHAnsi" w:cstheme="minorHAnsi"/>
          <w:b/>
          <w:bCs w:val="0"/>
          <w:color w:val="000000"/>
          <w:sz w:val="22"/>
          <w:szCs w:val="22"/>
        </w:rPr>
      </w:pPr>
      <w:r>
        <w:rPr>
          <w:rFonts w:asciiTheme="minorHAnsi" w:hAnsiTheme="minorHAnsi" w:cstheme="minorHAnsi"/>
          <w:b/>
          <w:bCs w:val="0"/>
          <w:color w:val="000000"/>
          <w:sz w:val="22"/>
          <w:szCs w:val="22"/>
        </w:rPr>
        <w:t>MODULO OFFERTA ECONOMICA</w:t>
      </w:r>
    </w:p>
    <w:p w14:paraId="0A4B483E" w14:textId="77777777" w:rsidR="00402016" w:rsidRDefault="00402016" w:rsidP="00B51D4E">
      <w:pPr>
        <w:ind w:left="1134" w:hanging="1134"/>
        <w:jc w:val="both"/>
        <w:rPr>
          <w:rFonts w:asciiTheme="minorHAnsi" w:hAnsiTheme="minorHAnsi" w:cstheme="minorHAnsi"/>
          <w:b/>
          <w:sz w:val="22"/>
          <w:szCs w:val="22"/>
        </w:rPr>
      </w:pPr>
    </w:p>
    <w:p w14:paraId="051F3A62" w14:textId="77777777" w:rsidR="00402016" w:rsidRDefault="00402016" w:rsidP="00B51D4E">
      <w:pPr>
        <w:ind w:left="1134" w:hanging="1134"/>
        <w:jc w:val="both"/>
        <w:rPr>
          <w:rFonts w:asciiTheme="minorHAnsi" w:hAnsiTheme="minorHAnsi" w:cstheme="minorHAnsi"/>
          <w:b/>
          <w:sz w:val="22"/>
          <w:szCs w:val="22"/>
        </w:rPr>
      </w:pPr>
    </w:p>
    <w:p w14:paraId="188E30C1" w14:textId="77777777" w:rsidR="00B51D4E" w:rsidRDefault="00B51D4E" w:rsidP="00CB28D2">
      <w:pPr>
        <w:pStyle w:val="Corpotesto"/>
        <w:tabs>
          <w:tab w:val="left" w:pos="9241"/>
        </w:tabs>
        <w:spacing w:after="0" w:line="360" w:lineRule="auto"/>
        <w:ind w:left="112"/>
        <w:jc w:val="both"/>
        <w:rPr>
          <w:rFonts w:asciiTheme="minorHAnsi" w:hAnsiTheme="minorHAnsi"/>
          <w:sz w:val="22"/>
          <w:szCs w:val="22"/>
        </w:rPr>
      </w:pPr>
      <w:r w:rsidRPr="00B51D4E">
        <w:rPr>
          <w:rFonts w:asciiTheme="minorHAnsi" w:hAnsiTheme="minorHAnsi"/>
          <w:sz w:val="22"/>
          <w:szCs w:val="22"/>
        </w:rPr>
        <w:t>La/Il</w:t>
      </w:r>
      <w:r w:rsidRPr="00B51D4E">
        <w:rPr>
          <w:rFonts w:asciiTheme="minorHAnsi" w:hAnsiTheme="minorHAnsi"/>
          <w:spacing w:val="12"/>
          <w:sz w:val="22"/>
          <w:szCs w:val="22"/>
        </w:rPr>
        <w:t xml:space="preserve"> </w:t>
      </w:r>
      <w:r w:rsidRPr="00B51D4E">
        <w:rPr>
          <w:rFonts w:asciiTheme="minorHAnsi" w:hAnsiTheme="minorHAnsi"/>
          <w:sz w:val="22"/>
          <w:szCs w:val="22"/>
        </w:rPr>
        <w:t>sottoscritta/o</w:t>
      </w:r>
      <w:r w:rsidR="00CB28D2">
        <w:rPr>
          <w:rFonts w:asciiTheme="minorHAnsi" w:hAnsiTheme="minorHAnsi"/>
          <w:sz w:val="22"/>
          <w:szCs w:val="22"/>
        </w:rPr>
        <w:t xml:space="preserve"> _______________________________________________________________</w:t>
      </w:r>
      <w:r w:rsidRPr="00B51D4E">
        <w:rPr>
          <w:rFonts w:asciiTheme="minorHAnsi" w:hAnsiTheme="minorHAnsi"/>
          <w:sz w:val="22"/>
          <w:szCs w:val="22"/>
        </w:rPr>
        <w:t>, nata/o</w:t>
      </w:r>
      <w:r w:rsidRPr="00B51D4E">
        <w:rPr>
          <w:rFonts w:asciiTheme="minorHAnsi" w:hAnsiTheme="minorHAnsi"/>
          <w:spacing w:val="23"/>
          <w:sz w:val="22"/>
          <w:szCs w:val="22"/>
        </w:rPr>
        <w:t xml:space="preserve"> </w:t>
      </w:r>
      <w:r w:rsidRPr="00B51D4E">
        <w:rPr>
          <w:rFonts w:asciiTheme="minorHAnsi" w:hAnsiTheme="minorHAnsi"/>
          <w:sz w:val="22"/>
          <w:szCs w:val="22"/>
        </w:rPr>
        <w:t>a</w:t>
      </w:r>
      <w:r w:rsidR="00CB28D2">
        <w:rPr>
          <w:rFonts w:asciiTheme="minorHAnsi" w:hAnsiTheme="minorHAnsi"/>
          <w:sz w:val="22"/>
          <w:szCs w:val="22"/>
        </w:rPr>
        <w:t xml:space="preserve"> ________________________________</w:t>
      </w:r>
      <w:r w:rsidRPr="00B51D4E">
        <w:rPr>
          <w:rFonts w:asciiTheme="minorHAnsi" w:hAnsiTheme="minorHAnsi"/>
          <w:sz w:val="22"/>
          <w:szCs w:val="22"/>
        </w:rPr>
        <w:t>(prov.</w:t>
      </w:r>
      <w:r w:rsidR="00CB28D2">
        <w:rPr>
          <w:rFonts w:asciiTheme="minorHAnsi" w:hAnsiTheme="minorHAnsi"/>
          <w:sz w:val="22"/>
          <w:szCs w:val="22"/>
        </w:rPr>
        <w:t>_____</w:t>
      </w:r>
      <w:r w:rsidRPr="00B51D4E">
        <w:rPr>
          <w:rFonts w:asciiTheme="minorHAnsi" w:hAnsiTheme="minorHAnsi"/>
          <w:sz w:val="22"/>
          <w:szCs w:val="22"/>
        </w:rPr>
        <w:t>)</w:t>
      </w:r>
      <w:r w:rsidR="00CB28D2">
        <w:rPr>
          <w:rFonts w:asciiTheme="minorHAnsi" w:hAnsiTheme="minorHAnsi"/>
          <w:sz w:val="22"/>
          <w:szCs w:val="22"/>
        </w:rPr>
        <w:t>,</w:t>
      </w:r>
      <w:r w:rsidRPr="00B51D4E">
        <w:rPr>
          <w:rFonts w:asciiTheme="minorHAnsi" w:hAnsiTheme="minorHAnsi"/>
          <w:spacing w:val="3"/>
          <w:sz w:val="22"/>
          <w:szCs w:val="22"/>
        </w:rPr>
        <w:t xml:space="preserve"> </w:t>
      </w:r>
      <w:r w:rsidRPr="00B51D4E">
        <w:rPr>
          <w:rFonts w:asciiTheme="minorHAnsi" w:hAnsiTheme="minorHAnsi"/>
          <w:sz w:val="22"/>
          <w:szCs w:val="22"/>
        </w:rPr>
        <w:t>i</w:t>
      </w:r>
      <w:r w:rsidR="00CB28D2">
        <w:rPr>
          <w:rFonts w:asciiTheme="minorHAnsi" w:hAnsiTheme="minorHAnsi"/>
          <w:sz w:val="22"/>
          <w:szCs w:val="22"/>
        </w:rPr>
        <w:t>l_______________________________</w:t>
      </w:r>
      <w:r>
        <w:rPr>
          <w:rFonts w:asciiTheme="minorHAnsi" w:hAnsiTheme="minorHAnsi"/>
          <w:sz w:val="22"/>
          <w:szCs w:val="22"/>
          <w:u w:val="single"/>
        </w:rPr>
        <w:t>,</w:t>
      </w:r>
      <w:r w:rsidRPr="00B51D4E">
        <w:rPr>
          <w:rFonts w:asciiTheme="minorHAnsi" w:hAnsiTheme="minorHAnsi"/>
          <w:sz w:val="22"/>
          <w:szCs w:val="22"/>
        </w:rPr>
        <w:t xml:space="preserve"> residente</w:t>
      </w:r>
      <w:r w:rsidRPr="00B51D4E">
        <w:rPr>
          <w:rFonts w:asciiTheme="minorHAnsi" w:hAnsiTheme="minorHAnsi"/>
          <w:spacing w:val="70"/>
          <w:sz w:val="22"/>
          <w:szCs w:val="22"/>
        </w:rPr>
        <w:t xml:space="preserve"> </w:t>
      </w:r>
      <w:r w:rsidRPr="00B51D4E">
        <w:rPr>
          <w:rFonts w:asciiTheme="minorHAnsi" w:hAnsiTheme="minorHAnsi"/>
          <w:sz w:val="22"/>
          <w:szCs w:val="22"/>
        </w:rPr>
        <w:t>in</w:t>
      </w:r>
      <w:r w:rsidR="00CB28D2">
        <w:rPr>
          <w:rFonts w:asciiTheme="minorHAnsi" w:hAnsiTheme="minorHAnsi"/>
          <w:sz w:val="22"/>
          <w:szCs w:val="22"/>
        </w:rPr>
        <w:t xml:space="preserve"> ________________________________</w:t>
      </w:r>
      <w:r w:rsidRPr="00B51D4E">
        <w:rPr>
          <w:rFonts w:asciiTheme="minorHAnsi" w:hAnsiTheme="minorHAnsi"/>
          <w:sz w:val="22"/>
          <w:szCs w:val="22"/>
        </w:rPr>
        <w:t>(pr</w:t>
      </w:r>
      <w:r w:rsidR="00CB28D2">
        <w:rPr>
          <w:rFonts w:asciiTheme="minorHAnsi" w:hAnsiTheme="minorHAnsi"/>
          <w:sz w:val="22"/>
          <w:szCs w:val="22"/>
        </w:rPr>
        <w:t>ov._____</w:t>
      </w:r>
      <w:r w:rsidRPr="00B51D4E">
        <w:rPr>
          <w:rFonts w:asciiTheme="minorHAnsi" w:hAnsiTheme="minorHAnsi"/>
          <w:sz w:val="22"/>
          <w:szCs w:val="22"/>
          <w:u w:val="single"/>
        </w:rPr>
        <w:t xml:space="preserve"> </w:t>
      </w:r>
      <w:r w:rsidRPr="00B51D4E">
        <w:rPr>
          <w:rFonts w:asciiTheme="minorHAnsi" w:hAnsiTheme="minorHAnsi"/>
          <w:sz w:val="22"/>
          <w:szCs w:val="22"/>
        </w:rPr>
        <w:t>)</w:t>
      </w:r>
      <w:r w:rsidRPr="00B51D4E">
        <w:rPr>
          <w:rFonts w:asciiTheme="minorHAnsi" w:hAnsiTheme="minorHAnsi"/>
          <w:spacing w:val="-6"/>
          <w:sz w:val="22"/>
          <w:szCs w:val="22"/>
        </w:rPr>
        <w:t xml:space="preserve"> </w:t>
      </w:r>
      <w:r w:rsidRPr="00B51D4E">
        <w:rPr>
          <w:rFonts w:asciiTheme="minorHAnsi" w:hAnsiTheme="minorHAnsi"/>
          <w:sz w:val="22"/>
          <w:szCs w:val="22"/>
        </w:rPr>
        <w:t>via/p.zz</w:t>
      </w:r>
      <w:r w:rsidR="00CB28D2">
        <w:rPr>
          <w:rFonts w:asciiTheme="minorHAnsi" w:hAnsiTheme="minorHAnsi"/>
          <w:sz w:val="22"/>
          <w:szCs w:val="22"/>
        </w:rPr>
        <w:t xml:space="preserve">a ____________________________________ </w:t>
      </w:r>
      <w:r w:rsidRPr="00B51D4E">
        <w:rPr>
          <w:rFonts w:asciiTheme="minorHAnsi" w:hAnsiTheme="minorHAnsi"/>
          <w:sz w:val="22"/>
          <w:szCs w:val="22"/>
        </w:rPr>
        <w:t>n.</w:t>
      </w:r>
      <w:r w:rsidR="00CB28D2">
        <w:rPr>
          <w:rFonts w:asciiTheme="minorHAnsi" w:hAnsiTheme="minorHAnsi"/>
          <w:sz w:val="22"/>
          <w:szCs w:val="22"/>
        </w:rPr>
        <w:t>_______</w:t>
      </w:r>
      <w:r w:rsidRPr="00B51D4E">
        <w:rPr>
          <w:rFonts w:asciiTheme="minorHAnsi" w:hAnsiTheme="minorHAnsi"/>
          <w:spacing w:val="47"/>
          <w:sz w:val="22"/>
          <w:szCs w:val="22"/>
        </w:rPr>
        <w:t xml:space="preserve"> </w:t>
      </w:r>
      <w:r w:rsidRPr="00B51D4E">
        <w:rPr>
          <w:rFonts w:asciiTheme="minorHAnsi" w:hAnsiTheme="minorHAnsi"/>
          <w:sz w:val="22"/>
          <w:szCs w:val="22"/>
        </w:rPr>
        <w:t>CAP</w:t>
      </w:r>
      <w:r w:rsidR="00CB28D2">
        <w:rPr>
          <w:rFonts w:asciiTheme="minorHAnsi" w:hAnsiTheme="minorHAnsi"/>
          <w:sz w:val="22"/>
          <w:szCs w:val="22"/>
        </w:rPr>
        <w:t xml:space="preserve"> ________________,</w:t>
      </w:r>
      <w:r w:rsidRPr="00B51D4E">
        <w:rPr>
          <w:rFonts w:asciiTheme="minorHAnsi" w:hAnsiTheme="minorHAnsi"/>
          <w:spacing w:val="-4"/>
          <w:sz w:val="22"/>
          <w:szCs w:val="22"/>
        </w:rPr>
        <w:t xml:space="preserve"> </w:t>
      </w:r>
      <w:r w:rsidRPr="00B51D4E">
        <w:rPr>
          <w:rFonts w:asciiTheme="minorHAnsi" w:hAnsiTheme="minorHAnsi"/>
          <w:sz w:val="22"/>
          <w:szCs w:val="22"/>
        </w:rPr>
        <w:t>codice</w:t>
      </w:r>
      <w:r w:rsidRPr="00B51D4E">
        <w:rPr>
          <w:rFonts w:asciiTheme="minorHAnsi" w:hAnsiTheme="minorHAnsi"/>
          <w:spacing w:val="-2"/>
          <w:sz w:val="22"/>
          <w:szCs w:val="22"/>
        </w:rPr>
        <w:t xml:space="preserve"> </w:t>
      </w:r>
      <w:r w:rsidRPr="00B51D4E">
        <w:rPr>
          <w:rFonts w:asciiTheme="minorHAnsi" w:hAnsiTheme="minorHAnsi"/>
          <w:sz w:val="22"/>
          <w:szCs w:val="22"/>
        </w:rPr>
        <w:t>fiscale</w:t>
      </w:r>
      <w:r w:rsidR="00CB28D2">
        <w:rPr>
          <w:rFonts w:asciiTheme="minorHAnsi" w:hAnsiTheme="minorHAnsi"/>
          <w:sz w:val="22"/>
          <w:szCs w:val="22"/>
        </w:rPr>
        <w:t xml:space="preserve"> _____________________________________________</w:t>
      </w:r>
      <w:r w:rsidRPr="00B51D4E">
        <w:rPr>
          <w:rFonts w:asciiTheme="minorHAnsi" w:hAnsiTheme="minorHAnsi"/>
          <w:sz w:val="22"/>
          <w:szCs w:val="22"/>
        </w:rPr>
        <w:t>,</w:t>
      </w:r>
    </w:p>
    <w:p w14:paraId="21F12911" w14:textId="4981CEDB" w:rsidR="00B51D4E" w:rsidRDefault="00402016" w:rsidP="00147744">
      <w:pPr>
        <w:pStyle w:val="Corpotesto"/>
        <w:spacing w:before="45" w:after="240"/>
        <w:ind w:left="112" w:right="167"/>
        <w:jc w:val="both"/>
        <w:rPr>
          <w:rFonts w:asciiTheme="minorHAnsi" w:hAnsiTheme="minorHAnsi"/>
          <w:b/>
          <w:sz w:val="22"/>
          <w:szCs w:val="22"/>
        </w:rPr>
      </w:pPr>
      <w:r>
        <w:rPr>
          <w:rFonts w:asciiTheme="minorHAnsi" w:hAnsiTheme="minorHAnsi"/>
          <w:sz w:val="22"/>
          <w:szCs w:val="22"/>
        </w:rPr>
        <w:t xml:space="preserve">in riferimento </w:t>
      </w:r>
      <w:r w:rsidR="003873AF">
        <w:rPr>
          <w:rFonts w:asciiTheme="minorHAnsi" w:hAnsiTheme="minorHAnsi"/>
          <w:sz w:val="22"/>
          <w:szCs w:val="22"/>
        </w:rPr>
        <w:t>alla procedura pubblica in oggetto</w:t>
      </w:r>
      <w:r w:rsidR="00B51D4E" w:rsidRPr="00B51D4E">
        <w:rPr>
          <w:rFonts w:asciiTheme="minorHAnsi" w:hAnsiTheme="minorHAnsi"/>
          <w:sz w:val="22"/>
          <w:szCs w:val="22"/>
        </w:rPr>
        <w:t xml:space="preserve"> indetta dal comune di </w:t>
      </w:r>
      <w:r w:rsidR="003873AF">
        <w:rPr>
          <w:rFonts w:asciiTheme="minorHAnsi" w:hAnsiTheme="minorHAnsi"/>
          <w:sz w:val="22"/>
          <w:szCs w:val="22"/>
        </w:rPr>
        <w:t>Gualtieri (RE)</w:t>
      </w:r>
      <w:r w:rsidR="00B51D4E" w:rsidRPr="00B51D4E">
        <w:rPr>
          <w:rFonts w:asciiTheme="minorHAnsi" w:hAnsiTheme="minorHAnsi"/>
          <w:sz w:val="22"/>
          <w:szCs w:val="22"/>
        </w:rPr>
        <w:t xml:space="preserve"> </w:t>
      </w:r>
      <w:r w:rsidR="001551CC">
        <w:rPr>
          <w:rFonts w:asciiTheme="minorHAnsi" w:hAnsiTheme="minorHAnsi"/>
          <w:sz w:val="22"/>
          <w:szCs w:val="22"/>
        </w:rPr>
        <w:t xml:space="preserve">per l’assegnazione in locazione del fabbricato comunale ubicato nei pressi del cimitero di Gualtieri </w:t>
      </w:r>
      <w:r w:rsidR="002805EA" w:rsidRPr="002805EA">
        <w:rPr>
          <w:rFonts w:asciiTheme="minorHAnsi" w:hAnsiTheme="minorHAnsi"/>
          <w:sz w:val="22"/>
          <w:szCs w:val="22"/>
        </w:rPr>
        <w:t>destinato allo svolgimento di attività commerciale al dettaglio ad uso negozio/bottega e comunque attività di interesse generale finalizzata a garantire un servizio di pubblica utilità</w:t>
      </w:r>
      <w:r w:rsidR="00B51D4E" w:rsidRPr="001551CC">
        <w:rPr>
          <w:rFonts w:asciiTheme="minorHAnsi" w:hAnsiTheme="minorHAnsi"/>
          <w:bCs w:val="0"/>
          <w:sz w:val="22"/>
          <w:szCs w:val="22"/>
        </w:rPr>
        <w:t>,</w:t>
      </w:r>
    </w:p>
    <w:p w14:paraId="3BC1398F" w14:textId="77777777" w:rsidR="00402016" w:rsidRPr="00B51D4E" w:rsidRDefault="00402016" w:rsidP="00402016">
      <w:pPr>
        <w:pStyle w:val="Titolo11"/>
        <w:spacing w:after="240"/>
        <w:ind w:left="957"/>
        <w:rPr>
          <w:rFonts w:asciiTheme="minorHAnsi" w:hAnsiTheme="minorHAnsi"/>
          <w:sz w:val="22"/>
          <w:szCs w:val="22"/>
        </w:rPr>
      </w:pPr>
      <w:r w:rsidRPr="00402016">
        <w:rPr>
          <w:rFonts w:asciiTheme="minorHAnsi" w:hAnsiTheme="minorHAnsi"/>
          <w:b w:val="0"/>
          <w:sz w:val="22"/>
          <w:szCs w:val="22"/>
        </w:rPr>
        <w:t>presenta la seguente</w:t>
      </w:r>
      <w:r>
        <w:rPr>
          <w:rFonts w:asciiTheme="minorHAnsi" w:hAnsiTheme="minorHAnsi"/>
          <w:sz w:val="22"/>
          <w:szCs w:val="22"/>
        </w:rPr>
        <w:t xml:space="preserve"> “OFFERTA ECONOMICA”</w:t>
      </w:r>
    </w:p>
    <w:tbl>
      <w:tblPr>
        <w:tblStyle w:val="TableNormal"/>
        <w:tblW w:w="9639"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11"/>
        <w:gridCol w:w="2126"/>
        <w:gridCol w:w="3402"/>
      </w:tblGrid>
      <w:tr w:rsidR="00402016" w14:paraId="686D23FC" w14:textId="77777777" w:rsidTr="00402016">
        <w:trPr>
          <w:trHeight w:val="374"/>
        </w:trPr>
        <w:tc>
          <w:tcPr>
            <w:tcW w:w="4111" w:type="dxa"/>
          </w:tcPr>
          <w:p w14:paraId="7EC9E841" w14:textId="77777777" w:rsidR="00402016" w:rsidRPr="00402016" w:rsidRDefault="00402016" w:rsidP="00402016">
            <w:pPr>
              <w:pStyle w:val="TableParagraph"/>
              <w:spacing w:before="54"/>
              <w:ind w:left="1228"/>
              <w:rPr>
                <w:rFonts w:asciiTheme="minorHAnsi" w:hAnsiTheme="minorHAnsi"/>
                <w:b/>
                <w:sz w:val="20"/>
                <w:szCs w:val="20"/>
              </w:rPr>
            </w:pPr>
            <w:r>
              <w:rPr>
                <w:rFonts w:asciiTheme="minorHAnsi" w:hAnsiTheme="minorHAnsi"/>
                <w:b/>
                <w:sz w:val="20"/>
                <w:szCs w:val="20"/>
              </w:rPr>
              <w:t>OFFERTA ECONOMICA</w:t>
            </w:r>
            <w:r w:rsidRPr="00402016">
              <w:rPr>
                <w:rFonts w:asciiTheme="minorHAnsi" w:hAnsiTheme="minorHAnsi"/>
                <w:b/>
                <w:sz w:val="20"/>
                <w:szCs w:val="20"/>
              </w:rPr>
              <w:t xml:space="preserve"> </w:t>
            </w:r>
          </w:p>
        </w:tc>
        <w:tc>
          <w:tcPr>
            <w:tcW w:w="2126" w:type="dxa"/>
          </w:tcPr>
          <w:p w14:paraId="22E0067E" w14:textId="77777777" w:rsidR="00402016" w:rsidRPr="00402016" w:rsidRDefault="00402016" w:rsidP="00C60AF5">
            <w:pPr>
              <w:pStyle w:val="TableParagraph"/>
              <w:spacing w:before="54"/>
              <w:ind w:left="722"/>
              <w:rPr>
                <w:rFonts w:asciiTheme="minorHAnsi" w:hAnsiTheme="minorHAnsi"/>
                <w:b/>
                <w:sz w:val="20"/>
                <w:szCs w:val="20"/>
              </w:rPr>
            </w:pPr>
            <w:r>
              <w:rPr>
                <w:rFonts w:asciiTheme="minorHAnsi" w:hAnsiTheme="minorHAnsi"/>
                <w:b/>
                <w:sz w:val="20"/>
                <w:szCs w:val="20"/>
              </w:rPr>
              <w:t>IN CIFRE</w:t>
            </w:r>
          </w:p>
        </w:tc>
        <w:tc>
          <w:tcPr>
            <w:tcW w:w="3402" w:type="dxa"/>
          </w:tcPr>
          <w:p w14:paraId="0765D370" w14:textId="77777777" w:rsidR="00402016" w:rsidRPr="00402016" w:rsidRDefault="00402016" w:rsidP="00C60AF5">
            <w:pPr>
              <w:pStyle w:val="TableParagraph"/>
              <w:spacing w:before="54"/>
              <w:ind w:left="1209" w:right="1233"/>
              <w:jc w:val="center"/>
              <w:rPr>
                <w:rFonts w:asciiTheme="minorHAnsi" w:hAnsiTheme="minorHAnsi"/>
                <w:b/>
                <w:sz w:val="20"/>
                <w:szCs w:val="20"/>
              </w:rPr>
            </w:pPr>
            <w:r>
              <w:rPr>
                <w:rFonts w:asciiTheme="minorHAnsi" w:hAnsiTheme="minorHAnsi"/>
                <w:b/>
                <w:sz w:val="20"/>
                <w:szCs w:val="20"/>
              </w:rPr>
              <w:t>IN LETTERE</w:t>
            </w:r>
          </w:p>
        </w:tc>
      </w:tr>
      <w:tr w:rsidR="00402016" w14:paraId="7A379B80" w14:textId="77777777" w:rsidTr="00402016">
        <w:trPr>
          <w:trHeight w:val="873"/>
        </w:trPr>
        <w:tc>
          <w:tcPr>
            <w:tcW w:w="4111" w:type="dxa"/>
          </w:tcPr>
          <w:p w14:paraId="3E0A7282" w14:textId="733915FC" w:rsidR="00402016" w:rsidRPr="00402016" w:rsidRDefault="00402016" w:rsidP="00402016">
            <w:pPr>
              <w:pStyle w:val="TableParagraph"/>
              <w:spacing w:before="45"/>
              <w:ind w:left="170"/>
              <w:rPr>
                <w:rFonts w:asciiTheme="minorHAnsi" w:hAnsiTheme="minorHAnsi"/>
                <w:sz w:val="20"/>
                <w:szCs w:val="20"/>
                <w:lang w:val="it-IT"/>
              </w:rPr>
            </w:pPr>
            <w:r w:rsidRPr="00402016">
              <w:rPr>
                <w:rFonts w:asciiTheme="minorHAnsi" w:hAnsiTheme="minorHAnsi"/>
                <w:sz w:val="20"/>
                <w:szCs w:val="20"/>
                <w:lang w:val="it-IT"/>
              </w:rPr>
              <w:t>Canone annuo di concessione</w:t>
            </w:r>
            <w:r>
              <w:rPr>
                <w:rFonts w:asciiTheme="minorHAnsi" w:hAnsiTheme="minorHAnsi"/>
                <w:sz w:val="20"/>
                <w:szCs w:val="20"/>
                <w:lang w:val="it-IT"/>
              </w:rPr>
              <w:t xml:space="preserve"> da corrispondere </w:t>
            </w:r>
            <w:r w:rsidRPr="00402016">
              <w:rPr>
                <w:rFonts w:asciiTheme="minorHAnsi" w:hAnsiTheme="minorHAnsi"/>
                <w:sz w:val="20"/>
                <w:szCs w:val="20"/>
                <w:lang w:val="it-IT"/>
              </w:rPr>
              <w:t xml:space="preserve">al Comune, espresso in euro, in rialzo rispetto a quello a base d'asta di </w:t>
            </w:r>
            <w:r w:rsidRPr="00402016">
              <w:rPr>
                <w:rFonts w:asciiTheme="minorHAnsi" w:hAnsiTheme="minorHAnsi"/>
                <w:b/>
                <w:sz w:val="20"/>
                <w:szCs w:val="20"/>
                <w:u w:val="single"/>
                <w:lang w:val="it-IT"/>
              </w:rPr>
              <w:t xml:space="preserve">euro </w:t>
            </w:r>
            <w:r w:rsidR="002805EA">
              <w:rPr>
                <w:rFonts w:asciiTheme="minorHAnsi" w:hAnsiTheme="minorHAnsi"/>
                <w:b/>
                <w:sz w:val="20"/>
                <w:szCs w:val="20"/>
                <w:u w:val="single"/>
                <w:lang w:val="it-IT"/>
              </w:rPr>
              <w:t>2</w:t>
            </w:r>
            <w:r w:rsidR="009C552C">
              <w:rPr>
                <w:rFonts w:asciiTheme="minorHAnsi" w:hAnsiTheme="minorHAnsi"/>
                <w:b/>
                <w:sz w:val="20"/>
                <w:szCs w:val="20"/>
                <w:u w:val="single"/>
                <w:lang w:val="it-IT"/>
              </w:rPr>
              <w:t>.</w:t>
            </w:r>
            <w:r w:rsidR="002805EA">
              <w:rPr>
                <w:rFonts w:asciiTheme="minorHAnsi" w:hAnsiTheme="minorHAnsi"/>
                <w:b/>
                <w:sz w:val="20"/>
                <w:szCs w:val="20"/>
                <w:u w:val="single"/>
                <w:lang w:val="it-IT"/>
              </w:rPr>
              <w:t>900</w:t>
            </w:r>
            <w:r w:rsidRPr="00402016">
              <w:rPr>
                <w:rFonts w:asciiTheme="minorHAnsi" w:hAnsiTheme="minorHAnsi"/>
                <w:b/>
                <w:sz w:val="20"/>
                <w:szCs w:val="20"/>
                <w:u w:val="single"/>
                <w:lang w:val="it-IT"/>
              </w:rPr>
              <w:t>,00</w:t>
            </w:r>
          </w:p>
        </w:tc>
        <w:tc>
          <w:tcPr>
            <w:tcW w:w="2126" w:type="dxa"/>
          </w:tcPr>
          <w:p w14:paraId="31D7B7A6" w14:textId="77777777" w:rsidR="00402016" w:rsidRDefault="00402016" w:rsidP="00C60AF5">
            <w:pPr>
              <w:pStyle w:val="TableParagraph"/>
              <w:rPr>
                <w:rFonts w:asciiTheme="minorHAnsi" w:hAnsiTheme="minorHAnsi"/>
                <w:sz w:val="20"/>
                <w:szCs w:val="20"/>
                <w:lang w:val="it-IT"/>
              </w:rPr>
            </w:pPr>
          </w:p>
          <w:p w14:paraId="3BAD2DA7" w14:textId="77777777" w:rsidR="00402016" w:rsidRDefault="00402016" w:rsidP="00C60AF5">
            <w:pPr>
              <w:pStyle w:val="TableParagraph"/>
              <w:rPr>
                <w:rFonts w:asciiTheme="minorHAnsi" w:hAnsiTheme="minorHAnsi"/>
                <w:sz w:val="20"/>
                <w:szCs w:val="20"/>
                <w:lang w:val="it-IT"/>
              </w:rPr>
            </w:pPr>
          </w:p>
          <w:p w14:paraId="7DBD2B0B" w14:textId="77777777" w:rsidR="00402016" w:rsidRPr="00402016" w:rsidRDefault="00402016" w:rsidP="00C60AF5">
            <w:pPr>
              <w:pStyle w:val="TableParagraph"/>
              <w:rPr>
                <w:rFonts w:asciiTheme="minorHAnsi" w:hAnsiTheme="minorHAnsi"/>
                <w:sz w:val="20"/>
                <w:szCs w:val="20"/>
                <w:lang w:val="it-IT"/>
              </w:rPr>
            </w:pPr>
            <w:r>
              <w:rPr>
                <w:rFonts w:asciiTheme="minorHAnsi" w:hAnsiTheme="minorHAnsi"/>
                <w:sz w:val="20"/>
                <w:szCs w:val="20"/>
                <w:lang w:val="it-IT"/>
              </w:rPr>
              <w:t xml:space="preserve"> ___________________</w:t>
            </w:r>
          </w:p>
        </w:tc>
        <w:tc>
          <w:tcPr>
            <w:tcW w:w="3402" w:type="dxa"/>
          </w:tcPr>
          <w:p w14:paraId="5D293ADB" w14:textId="77777777" w:rsidR="00402016" w:rsidRDefault="00402016" w:rsidP="00C60AF5">
            <w:pPr>
              <w:pStyle w:val="TableParagraph"/>
              <w:rPr>
                <w:rFonts w:asciiTheme="minorHAnsi" w:hAnsiTheme="minorHAnsi"/>
                <w:sz w:val="20"/>
                <w:szCs w:val="20"/>
                <w:lang w:val="it-IT"/>
              </w:rPr>
            </w:pPr>
          </w:p>
          <w:p w14:paraId="11C3D920" w14:textId="77777777" w:rsidR="00402016" w:rsidRDefault="00402016" w:rsidP="00C60AF5">
            <w:pPr>
              <w:pStyle w:val="TableParagraph"/>
              <w:rPr>
                <w:rFonts w:asciiTheme="minorHAnsi" w:hAnsiTheme="minorHAnsi"/>
                <w:sz w:val="20"/>
                <w:szCs w:val="20"/>
                <w:lang w:val="it-IT"/>
              </w:rPr>
            </w:pPr>
          </w:p>
          <w:p w14:paraId="216D53E1" w14:textId="77777777" w:rsidR="00402016" w:rsidRPr="00402016" w:rsidRDefault="00402016" w:rsidP="00C60AF5">
            <w:pPr>
              <w:pStyle w:val="TableParagraph"/>
              <w:rPr>
                <w:rFonts w:asciiTheme="minorHAnsi" w:hAnsiTheme="minorHAnsi"/>
                <w:sz w:val="20"/>
                <w:szCs w:val="20"/>
                <w:lang w:val="it-IT"/>
              </w:rPr>
            </w:pPr>
            <w:r>
              <w:rPr>
                <w:rFonts w:asciiTheme="minorHAnsi" w:hAnsiTheme="minorHAnsi"/>
                <w:sz w:val="20"/>
                <w:szCs w:val="20"/>
                <w:lang w:val="it-IT"/>
              </w:rPr>
              <w:t xml:space="preserve"> ________________________________</w:t>
            </w:r>
          </w:p>
        </w:tc>
      </w:tr>
    </w:tbl>
    <w:p w14:paraId="4255899E" w14:textId="77777777" w:rsidR="00402016" w:rsidRDefault="00402016" w:rsidP="00402016">
      <w:pPr>
        <w:spacing w:line="230" w:lineRule="auto"/>
        <w:ind w:left="131" w:right="162"/>
        <w:jc w:val="both"/>
        <w:rPr>
          <w:rFonts w:asciiTheme="minorHAnsi" w:hAnsiTheme="minorHAnsi"/>
          <w:i/>
          <w:sz w:val="20"/>
          <w:szCs w:val="22"/>
        </w:rPr>
      </w:pPr>
      <w:r w:rsidRPr="00402016">
        <w:rPr>
          <w:rFonts w:asciiTheme="minorHAnsi" w:hAnsiTheme="minorHAnsi"/>
          <w:i/>
          <w:sz w:val="20"/>
          <w:szCs w:val="22"/>
        </w:rPr>
        <w:t xml:space="preserve"> (Nel caso di discordanza fra il prezzo espresso in cifre e quello espresso in lettere prevale quello espresso in lettere. Il prezzo dovrà essere espresso con l'indicazione anche dei due decimali dopo la virgola. Qualora il concorrente indichi un numero inferiore di decimali rispetto a quelli richiesti, si considererà i decimali mancanti pari a 0.).</w:t>
      </w:r>
    </w:p>
    <w:p w14:paraId="668D3FA6" w14:textId="77777777" w:rsidR="00402016" w:rsidRPr="00402016" w:rsidRDefault="00402016" w:rsidP="00402016">
      <w:pPr>
        <w:spacing w:line="230" w:lineRule="auto"/>
        <w:ind w:left="131" w:right="162"/>
        <w:jc w:val="both"/>
        <w:rPr>
          <w:rFonts w:asciiTheme="minorHAnsi" w:hAnsiTheme="minorHAnsi"/>
          <w:i/>
          <w:sz w:val="20"/>
          <w:szCs w:val="22"/>
        </w:rPr>
      </w:pPr>
    </w:p>
    <w:p w14:paraId="53CFA78F" w14:textId="77777777" w:rsidR="00402016" w:rsidRPr="00402016" w:rsidRDefault="00402016" w:rsidP="00402016">
      <w:pPr>
        <w:pStyle w:val="Titolo11"/>
        <w:spacing w:before="101"/>
        <w:ind w:left="2021"/>
        <w:rPr>
          <w:rFonts w:asciiTheme="minorHAnsi" w:hAnsiTheme="minorHAnsi"/>
          <w:sz w:val="22"/>
          <w:szCs w:val="22"/>
        </w:rPr>
      </w:pPr>
      <w:r w:rsidRPr="00402016">
        <w:rPr>
          <w:rFonts w:asciiTheme="minorHAnsi" w:hAnsiTheme="minorHAnsi"/>
          <w:sz w:val="22"/>
          <w:szCs w:val="22"/>
        </w:rPr>
        <w:t>E DICHIARA</w:t>
      </w:r>
    </w:p>
    <w:p w14:paraId="3C7837F4" w14:textId="77777777" w:rsidR="00174AD1" w:rsidRDefault="00174AD1" w:rsidP="00174AD1">
      <w:pPr>
        <w:pStyle w:val="Corpotesto"/>
        <w:numPr>
          <w:ilvl w:val="0"/>
          <w:numId w:val="47"/>
        </w:numPr>
        <w:spacing w:before="238"/>
        <w:ind w:right="156"/>
        <w:jc w:val="both"/>
        <w:rPr>
          <w:rFonts w:asciiTheme="minorHAnsi" w:hAnsiTheme="minorHAnsi"/>
          <w:kern w:val="2"/>
          <w:sz w:val="22"/>
          <w:szCs w:val="22"/>
        </w:rPr>
      </w:pPr>
      <w:r>
        <w:rPr>
          <w:rFonts w:asciiTheme="minorHAnsi" w:hAnsiTheme="minorHAnsi"/>
        </w:rPr>
        <w:t>di essere consapevole che la presente offerta non vincolerà in alcun modo l’Amministrazione</w:t>
      </w:r>
      <w:r>
        <w:rPr>
          <w:rFonts w:asciiTheme="minorHAnsi" w:hAnsiTheme="minorHAnsi"/>
          <w:spacing w:val="-17"/>
        </w:rPr>
        <w:t xml:space="preserve"> </w:t>
      </w:r>
      <w:r>
        <w:rPr>
          <w:rFonts w:asciiTheme="minorHAnsi" w:hAnsiTheme="minorHAnsi"/>
        </w:rPr>
        <w:t>Comunale.</w:t>
      </w:r>
    </w:p>
    <w:p w14:paraId="5D826D32" w14:textId="77777777" w:rsidR="00402016" w:rsidRPr="00C856BA" w:rsidRDefault="00402016" w:rsidP="00147744">
      <w:pPr>
        <w:jc w:val="both"/>
        <w:rPr>
          <w:rFonts w:asciiTheme="minorHAnsi" w:hAnsiTheme="minorHAnsi"/>
          <w:sz w:val="22"/>
          <w:szCs w:val="22"/>
        </w:rPr>
      </w:pPr>
    </w:p>
    <w:p w14:paraId="6FA3F040" w14:textId="77777777" w:rsidR="00C856BA" w:rsidRPr="00C856BA" w:rsidRDefault="00C856BA" w:rsidP="00C856BA">
      <w:pPr>
        <w:ind w:firstLine="128"/>
        <w:rPr>
          <w:rFonts w:asciiTheme="minorHAnsi" w:hAnsiTheme="minorHAnsi"/>
          <w:sz w:val="22"/>
          <w:szCs w:val="22"/>
        </w:rPr>
      </w:pPr>
      <w:r w:rsidRPr="00C856BA">
        <w:rPr>
          <w:rFonts w:asciiTheme="minorHAnsi" w:hAnsiTheme="minorHAnsi"/>
          <w:sz w:val="22"/>
          <w:szCs w:val="22"/>
        </w:rPr>
        <w:t>luogo e data, ________________</w:t>
      </w:r>
    </w:p>
    <w:p w14:paraId="0C7960C1" w14:textId="77777777" w:rsidR="00C856BA" w:rsidRPr="00C856BA" w:rsidRDefault="00C856BA" w:rsidP="00C856BA">
      <w:pPr>
        <w:rPr>
          <w:rFonts w:asciiTheme="minorHAnsi" w:hAnsiTheme="minorHAnsi"/>
          <w:sz w:val="22"/>
          <w:szCs w:val="22"/>
        </w:rPr>
      </w:pPr>
    </w:p>
    <w:p w14:paraId="278196AB" w14:textId="77777777" w:rsidR="00C856BA" w:rsidRDefault="00C856BA" w:rsidP="00C856BA">
      <w:pPr>
        <w:jc w:val="center"/>
        <w:rPr>
          <w:rFonts w:asciiTheme="minorHAnsi" w:hAnsiTheme="minorHAnsi"/>
          <w:b/>
          <w:sz w:val="22"/>
          <w:szCs w:val="22"/>
        </w:rPr>
      </w:pPr>
      <w:r>
        <w:rPr>
          <w:rFonts w:asciiTheme="minorHAnsi" w:hAnsiTheme="minorHAnsi"/>
          <w:b/>
          <w:sz w:val="22"/>
          <w:szCs w:val="22"/>
        </w:rPr>
        <w:t>Firma dell’Offerente</w:t>
      </w:r>
    </w:p>
    <w:p w14:paraId="317DEDB2" w14:textId="77777777" w:rsidR="00C856BA" w:rsidRDefault="00C856BA" w:rsidP="00C856BA">
      <w:pPr>
        <w:jc w:val="center"/>
        <w:rPr>
          <w:rFonts w:asciiTheme="minorHAnsi" w:hAnsiTheme="minorHAnsi"/>
          <w:b/>
          <w:sz w:val="22"/>
          <w:szCs w:val="22"/>
        </w:rPr>
      </w:pPr>
    </w:p>
    <w:p w14:paraId="47149BC2" w14:textId="77777777" w:rsidR="00BB67D0" w:rsidRDefault="00C856BA" w:rsidP="00402A89">
      <w:pPr>
        <w:jc w:val="center"/>
        <w:rPr>
          <w:rFonts w:asciiTheme="minorHAnsi" w:hAnsiTheme="minorHAnsi"/>
          <w:b/>
          <w:sz w:val="22"/>
          <w:szCs w:val="22"/>
        </w:rPr>
      </w:pPr>
      <w:r>
        <w:rPr>
          <w:rFonts w:asciiTheme="minorHAnsi" w:hAnsiTheme="minorHAnsi"/>
          <w:b/>
          <w:sz w:val="22"/>
          <w:szCs w:val="22"/>
        </w:rPr>
        <w:t>___________________________________</w:t>
      </w:r>
    </w:p>
    <w:p w14:paraId="4591B400" w14:textId="66589FAD" w:rsidR="00C71456" w:rsidRPr="00C71456" w:rsidRDefault="00C71456" w:rsidP="00C71456">
      <w:pPr>
        <w:jc w:val="both"/>
        <w:rPr>
          <w:rFonts w:asciiTheme="minorHAnsi" w:hAnsiTheme="minorHAnsi"/>
          <w:sz w:val="22"/>
          <w:szCs w:val="22"/>
        </w:rPr>
      </w:pPr>
      <w:r w:rsidRPr="00C71456">
        <w:rPr>
          <w:rFonts w:asciiTheme="minorHAnsi" w:hAnsiTheme="minorHAnsi"/>
          <w:sz w:val="22"/>
          <w:szCs w:val="22"/>
        </w:rPr>
        <w:t>Allega: copia fotostatica, non autenticata, di un documento di identità del sottoscrittore</w:t>
      </w:r>
    </w:p>
    <w:sectPr w:rsidR="00C71456" w:rsidRPr="00C71456" w:rsidSect="00A708D1">
      <w:headerReference w:type="default" r:id="rId8"/>
      <w:footerReference w:type="default" r:id="rId9"/>
      <w:pgSz w:w="11906" w:h="16838" w:code="9"/>
      <w:pgMar w:top="2522"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E7C1" w14:textId="77777777" w:rsidR="00A715DA" w:rsidRDefault="00A715DA">
      <w:r>
        <w:separator/>
      </w:r>
    </w:p>
  </w:endnote>
  <w:endnote w:type="continuationSeparator" w:id="0">
    <w:p w14:paraId="703FA32E" w14:textId="77777777" w:rsidR="00A715DA" w:rsidRDefault="00A7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F017" w14:textId="77777777" w:rsidR="00C856BA" w:rsidRPr="00A708D1" w:rsidRDefault="00C856BA">
    <w:pPr>
      <w:pBdr>
        <w:bottom w:val="single" w:sz="12" w:space="1" w:color="auto"/>
      </w:pBdr>
      <w:rPr>
        <w:rFonts w:ascii="Arial" w:hAnsi="Arial" w:cs="Arial"/>
        <w:color w:val="7F7F7F" w:themeColor="text1" w:themeTint="80"/>
        <w:sz w:val="18"/>
        <w:szCs w:val="18"/>
      </w:rPr>
    </w:pPr>
  </w:p>
  <w:p w14:paraId="44136C16" w14:textId="77777777" w:rsidR="00C856BA" w:rsidRPr="009A3FD7" w:rsidRDefault="00C856BA" w:rsidP="00A708D1">
    <w:pPr>
      <w:pStyle w:val="Titolo9"/>
      <w:ind w:left="0"/>
      <w:rPr>
        <w:color w:val="404040" w:themeColor="text1" w:themeTint="BF"/>
        <w:sz w:val="18"/>
        <w:szCs w:val="18"/>
      </w:rPr>
    </w:pPr>
    <w:r w:rsidRPr="009A3FD7">
      <w:rPr>
        <w:noProof/>
        <w:color w:val="404040" w:themeColor="text1" w:themeTint="BF"/>
        <w:sz w:val="18"/>
        <w:szCs w:val="18"/>
        <w:lang w:eastAsia="it-IT"/>
      </w:rPr>
      <w:drawing>
        <wp:anchor distT="0" distB="0" distL="114300" distR="114300" simplePos="0" relativeHeight="251660288" behindDoc="1" locked="0" layoutInCell="1" allowOverlap="1" wp14:anchorId="13B5B860" wp14:editId="3D6EE4E9">
          <wp:simplePos x="0" y="0"/>
          <wp:positionH relativeFrom="column">
            <wp:posOffset>4682490</wp:posOffset>
          </wp:positionH>
          <wp:positionV relativeFrom="paragraph">
            <wp:posOffset>53975</wp:posOffset>
          </wp:positionV>
          <wp:extent cx="1399540" cy="760730"/>
          <wp:effectExtent l="19050" t="0" r="0" b="0"/>
          <wp:wrapTight wrapText="bothSides">
            <wp:wrapPolygon edited="0">
              <wp:start x="-294" y="0"/>
              <wp:lineTo x="-294" y="21095"/>
              <wp:lineTo x="21463" y="21095"/>
              <wp:lineTo x="21463" y="0"/>
              <wp:lineTo x="-294" y="0"/>
            </wp:wrapPolygon>
          </wp:wrapTight>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99540" cy="760730"/>
                  </a:xfrm>
                  <a:prstGeom prst="rect">
                    <a:avLst/>
                  </a:prstGeom>
                  <a:solidFill>
                    <a:srgbClr val="FFFFFF"/>
                  </a:solidFill>
                  <a:ln w="9525">
                    <a:noFill/>
                    <a:miter lim="800000"/>
                    <a:headEnd/>
                    <a:tailEnd/>
                  </a:ln>
                </pic:spPr>
              </pic:pic>
            </a:graphicData>
          </a:graphic>
        </wp:anchor>
      </w:drawing>
    </w:r>
    <w:r w:rsidRPr="009A3FD7">
      <w:rPr>
        <w:color w:val="404040" w:themeColor="text1" w:themeTint="BF"/>
        <w:sz w:val="18"/>
        <w:szCs w:val="18"/>
      </w:rPr>
      <w:t>Piazza Bentivoglio n. 26 - 42044 Gualtieri (RE)</w:t>
    </w:r>
  </w:p>
  <w:p w14:paraId="382657A4" w14:textId="77777777" w:rsidR="00C856BA" w:rsidRPr="009A3FD7" w:rsidRDefault="00C856BA" w:rsidP="00A708D1">
    <w:pPr>
      <w:pStyle w:val="Titolo9"/>
      <w:ind w:left="0"/>
      <w:rPr>
        <w:color w:val="404040" w:themeColor="text1" w:themeTint="BF"/>
        <w:sz w:val="18"/>
        <w:szCs w:val="18"/>
      </w:rPr>
    </w:pPr>
    <w:r w:rsidRPr="009A3FD7">
      <w:rPr>
        <w:color w:val="404040" w:themeColor="text1" w:themeTint="BF"/>
        <w:sz w:val="18"/>
        <w:szCs w:val="18"/>
      </w:rPr>
      <w:t>C.F. 00440630358</w:t>
    </w:r>
  </w:p>
  <w:p w14:paraId="31FD0BA4" w14:textId="77777777" w:rsidR="00C856BA" w:rsidRPr="009A3FD7" w:rsidRDefault="00C856BA" w:rsidP="00A708D1">
    <w:pPr>
      <w:pStyle w:val="Titolo9"/>
      <w:ind w:left="0"/>
      <w:rPr>
        <w:color w:val="404040" w:themeColor="text1" w:themeTint="BF"/>
        <w:sz w:val="18"/>
        <w:szCs w:val="18"/>
      </w:rPr>
    </w:pPr>
    <w:r w:rsidRPr="009A3FD7">
      <w:rPr>
        <w:color w:val="404040" w:themeColor="text1" w:themeTint="BF"/>
        <w:sz w:val="18"/>
        <w:szCs w:val="18"/>
      </w:rPr>
      <w:t>Tel. 0522/221811 – Fax 0522/828444</w:t>
    </w:r>
  </w:p>
  <w:p w14:paraId="53B45CFB" w14:textId="77777777" w:rsidR="00C856BA" w:rsidRPr="009A3FD7" w:rsidRDefault="00C856BA" w:rsidP="00A708D1">
    <w:pPr>
      <w:pStyle w:val="Titolo9"/>
      <w:ind w:left="0"/>
      <w:rPr>
        <w:color w:val="404040" w:themeColor="text1" w:themeTint="BF"/>
        <w:sz w:val="18"/>
        <w:szCs w:val="18"/>
      </w:rPr>
    </w:pPr>
    <w:r w:rsidRPr="009A3FD7">
      <w:rPr>
        <w:color w:val="404040" w:themeColor="text1" w:themeTint="BF"/>
        <w:sz w:val="18"/>
        <w:szCs w:val="18"/>
      </w:rPr>
      <w:t xml:space="preserve">E-mail: </w:t>
    </w:r>
    <w:hyperlink r:id="rId2" w:history="1">
      <w:r w:rsidRPr="009A3FD7">
        <w:rPr>
          <w:rStyle w:val="Collegamentoipertestuale"/>
          <w:color w:val="404040" w:themeColor="text1" w:themeTint="BF"/>
          <w:sz w:val="18"/>
          <w:szCs w:val="18"/>
          <w:u w:val="none"/>
        </w:rPr>
        <w:t>info@comune.gualtieri.re.it</w:t>
      </w:r>
    </w:hyperlink>
  </w:p>
  <w:p w14:paraId="495FF12F" w14:textId="77777777" w:rsidR="00C856BA" w:rsidRPr="009A3FD7" w:rsidRDefault="00C856BA" w:rsidP="00A708D1">
    <w:pPr>
      <w:pStyle w:val="Titolo9"/>
      <w:ind w:left="0"/>
      <w:rPr>
        <w:color w:val="404040" w:themeColor="text1" w:themeTint="BF"/>
        <w:sz w:val="18"/>
        <w:szCs w:val="18"/>
      </w:rPr>
    </w:pPr>
    <w:r w:rsidRPr="009A3FD7">
      <w:rPr>
        <w:color w:val="404040" w:themeColor="text1" w:themeTint="BF"/>
        <w:sz w:val="18"/>
        <w:szCs w:val="18"/>
      </w:rPr>
      <w:t xml:space="preserve">Posta elettronica certificata: </w:t>
    </w:r>
    <w:hyperlink r:id="rId3" w:history="1">
      <w:r w:rsidRPr="009A3FD7">
        <w:rPr>
          <w:rStyle w:val="Collegamentoipertestuale"/>
          <w:color w:val="404040" w:themeColor="text1" w:themeTint="BF"/>
          <w:sz w:val="18"/>
          <w:szCs w:val="18"/>
        </w:rPr>
        <w:t>comune.gualtieri@postecert.it</w:t>
      </w:r>
    </w:hyperlink>
  </w:p>
  <w:p w14:paraId="00B4766A" w14:textId="77777777" w:rsidR="00C856BA" w:rsidRPr="009A3FD7" w:rsidRDefault="00C856BA" w:rsidP="00A708D1">
    <w:pPr>
      <w:pStyle w:val="Titolo9"/>
      <w:ind w:left="0"/>
      <w:rPr>
        <w:color w:val="404040" w:themeColor="text1" w:themeTint="BF"/>
        <w:sz w:val="18"/>
        <w:szCs w:val="18"/>
      </w:rPr>
    </w:pPr>
    <w:r w:rsidRPr="009A3FD7">
      <w:rPr>
        <w:color w:val="404040" w:themeColor="text1" w:themeTint="BF"/>
        <w:sz w:val="18"/>
        <w:szCs w:val="18"/>
      </w:rPr>
      <w:t xml:space="preserve">Sito internet: </w:t>
    </w:r>
    <w:hyperlink r:id="rId4" w:history="1">
      <w:r w:rsidRPr="009A3FD7">
        <w:rPr>
          <w:rStyle w:val="Collegamentoipertestuale"/>
          <w:color w:val="404040" w:themeColor="text1" w:themeTint="BF"/>
          <w:sz w:val="18"/>
          <w:szCs w:val="18"/>
        </w:rPr>
        <w:t>www.comune.gualtieri.re.it</w:t>
      </w:r>
    </w:hyperlink>
  </w:p>
  <w:p w14:paraId="262F67EC" w14:textId="77777777" w:rsidR="00C856BA" w:rsidRPr="009A3FD7" w:rsidRDefault="00C856BA" w:rsidP="00A708D1">
    <w:pPr>
      <w:pStyle w:val="Titolo9"/>
      <w:ind w:left="7371"/>
      <w:rPr>
        <w:color w:val="404040" w:themeColor="text1" w:themeTint="BF"/>
        <w:sz w:val="18"/>
        <w:szCs w:val="18"/>
        <w:bdr w:val="single" w:sz="2" w:space="0" w:color="000000"/>
      </w:rPr>
    </w:pPr>
    <w:r w:rsidRPr="009A3FD7">
      <w:rPr>
        <w:color w:val="404040" w:themeColor="text1" w:themeTint="BF"/>
        <w:sz w:val="18"/>
        <w:szCs w:val="18"/>
      </w:rPr>
      <w:t xml:space="preserve">pagina </w:t>
    </w:r>
    <w:r w:rsidR="007B2E3E" w:rsidRPr="009A3FD7">
      <w:rPr>
        <w:color w:val="404040" w:themeColor="text1" w:themeTint="BF"/>
        <w:sz w:val="18"/>
        <w:szCs w:val="18"/>
      </w:rPr>
      <w:fldChar w:fldCharType="begin"/>
    </w:r>
    <w:r w:rsidRPr="009A3FD7">
      <w:rPr>
        <w:color w:val="404040" w:themeColor="text1" w:themeTint="BF"/>
        <w:sz w:val="18"/>
        <w:szCs w:val="18"/>
      </w:rPr>
      <w:instrText xml:space="preserve"> PAGE </w:instrText>
    </w:r>
    <w:r w:rsidR="007B2E3E" w:rsidRPr="009A3FD7">
      <w:rPr>
        <w:color w:val="404040" w:themeColor="text1" w:themeTint="BF"/>
        <w:sz w:val="18"/>
        <w:szCs w:val="18"/>
      </w:rPr>
      <w:fldChar w:fldCharType="separate"/>
    </w:r>
    <w:r w:rsidR="00E8093F">
      <w:rPr>
        <w:noProof/>
        <w:color w:val="404040" w:themeColor="text1" w:themeTint="BF"/>
        <w:sz w:val="18"/>
        <w:szCs w:val="18"/>
      </w:rPr>
      <w:t>1</w:t>
    </w:r>
    <w:r w:rsidR="007B2E3E" w:rsidRPr="009A3FD7">
      <w:rPr>
        <w:color w:val="404040" w:themeColor="text1" w:themeTint="BF"/>
        <w:sz w:val="18"/>
        <w:szCs w:val="18"/>
      </w:rPr>
      <w:fldChar w:fldCharType="end"/>
    </w:r>
    <w:r w:rsidRPr="009A3FD7">
      <w:rPr>
        <w:color w:val="404040" w:themeColor="text1" w:themeTint="BF"/>
        <w:sz w:val="18"/>
        <w:szCs w:val="18"/>
      </w:rPr>
      <w:t xml:space="preserve"> di </w:t>
    </w:r>
    <w:r w:rsidR="007B2E3E" w:rsidRPr="009A3FD7">
      <w:rPr>
        <w:color w:val="404040" w:themeColor="text1" w:themeTint="BF"/>
        <w:sz w:val="18"/>
        <w:szCs w:val="18"/>
      </w:rPr>
      <w:fldChar w:fldCharType="begin"/>
    </w:r>
    <w:r w:rsidRPr="009A3FD7">
      <w:rPr>
        <w:color w:val="404040" w:themeColor="text1" w:themeTint="BF"/>
        <w:sz w:val="18"/>
        <w:szCs w:val="18"/>
      </w:rPr>
      <w:instrText xml:space="preserve"> NUMPAGES \* ARABIC </w:instrText>
    </w:r>
    <w:r w:rsidR="007B2E3E" w:rsidRPr="009A3FD7">
      <w:rPr>
        <w:color w:val="404040" w:themeColor="text1" w:themeTint="BF"/>
        <w:sz w:val="18"/>
        <w:szCs w:val="18"/>
      </w:rPr>
      <w:fldChar w:fldCharType="separate"/>
    </w:r>
    <w:r w:rsidR="00E8093F">
      <w:rPr>
        <w:noProof/>
        <w:color w:val="404040" w:themeColor="text1" w:themeTint="BF"/>
        <w:sz w:val="18"/>
        <w:szCs w:val="18"/>
      </w:rPr>
      <w:t>2</w:t>
    </w:r>
    <w:r w:rsidR="007B2E3E" w:rsidRPr="009A3FD7">
      <w:rPr>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BDA2" w14:textId="77777777" w:rsidR="00A715DA" w:rsidRDefault="00A715DA">
      <w:r>
        <w:separator/>
      </w:r>
    </w:p>
  </w:footnote>
  <w:footnote w:type="continuationSeparator" w:id="0">
    <w:p w14:paraId="4301ADF9" w14:textId="77777777" w:rsidR="00A715DA" w:rsidRDefault="00A7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FA2C" w14:textId="77777777" w:rsidR="00C856BA" w:rsidRPr="004B0CB6" w:rsidRDefault="00C856BA" w:rsidP="002805EA">
    <w:pPr>
      <w:pStyle w:val="Titolo9"/>
      <w:ind w:right="2550"/>
      <w:jc w:val="center"/>
      <w:rPr>
        <w:sz w:val="44"/>
        <w:szCs w:val="44"/>
      </w:rPr>
    </w:pPr>
    <w:r w:rsidRPr="004B0CB6">
      <w:rPr>
        <w:b/>
        <w:noProof/>
        <w:sz w:val="44"/>
        <w:szCs w:val="44"/>
        <w:lang w:eastAsia="it-IT"/>
      </w:rPr>
      <w:drawing>
        <wp:anchor distT="0" distB="0" distL="114300" distR="114300" simplePos="0" relativeHeight="251659264" behindDoc="0" locked="0" layoutInCell="1" allowOverlap="1" wp14:anchorId="7F262B06" wp14:editId="764D6F5A">
          <wp:simplePos x="0" y="0"/>
          <wp:positionH relativeFrom="column">
            <wp:posOffset>198120</wp:posOffset>
          </wp:positionH>
          <wp:positionV relativeFrom="paragraph">
            <wp:posOffset>-135255</wp:posOffset>
          </wp:positionV>
          <wp:extent cx="982345" cy="1170305"/>
          <wp:effectExtent l="19050" t="0" r="8255" b="0"/>
          <wp:wrapSquare wrapText="bothSides"/>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1170305"/>
                  </a:xfrm>
                  <a:prstGeom prst="rect">
                    <a:avLst/>
                  </a:prstGeom>
                  <a:solidFill>
                    <a:srgbClr val="FFFFFF">
                      <a:alpha val="0"/>
                    </a:srgbClr>
                  </a:solidFill>
                  <a:ln w="9525">
                    <a:noFill/>
                    <a:miter lim="800000"/>
                    <a:headEnd/>
                    <a:tailEnd/>
                  </a:ln>
                </pic:spPr>
              </pic:pic>
            </a:graphicData>
          </a:graphic>
        </wp:anchor>
      </w:drawing>
    </w:r>
    <w:r w:rsidRPr="004B0CB6">
      <w:rPr>
        <w:b/>
        <w:sz w:val="44"/>
        <w:szCs w:val="44"/>
      </w:rPr>
      <w:t>C</w:t>
    </w:r>
    <w:r w:rsidRPr="004B0CB6">
      <w:rPr>
        <w:sz w:val="44"/>
        <w:szCs w:val="44"/>
      </w:rPr>
      <w:t xml:space="preserve">OMUNE </w:t>
    </w:r>
    <w:r w:rsidRPr="004B0CB6">
      <w:rPr>
        <w:b/>
        <w:sz w:val="44"/>
        <w:szCs w:val="44"/>
      </w:rPr>
      <w:t>D</w:t>
    </w:r>
    <w:r w:rsidRPr="004B0CB6">
      <w:rPr>
        <w:sz w:val="44"/>
        <w:szCs w:val="44"/>
      </w:rPr>
      <w:t xml:space="preserve">I </w:t>
    </w:r>
    <w:r w:rsidRPr="004B0CB6">
      <w:rPr>
        <w:b/>
        <w:sz w:val="44"/>
        <w:szCs w:val="44"/>
      </w:rPr>
      <w:t>G</w:t>
    </w:r>
    <w:r w:rsidRPr="004B0CB6">
      <w:rPr>
        <w:sz w:val="44"/>
        <w:szCs w:val="44"/>
      </w:rPr>
      <w:t>UALTIERI</w:t>
    </w:r>
  </w:p>
  <w:p w14:paraId="54094DA3" w14:textId="77777777" w:rsidR="00C856BA" w:rsidRPr="004B0CB6" w:rsidRDefault="00C856BA" w:rsidP="002805EA">
    <w:pPr>
      <w:pStyle w:val="Titolo9"/>
      <w:ind w:right="2692"/>
      <w:jc w:val="center"/>
      <w:rPr>
        <w:sz w:val="28"/>
        <w:szCs w:val="28"/>
      </w:rPr>
    </w:pPr>
    <w:r w:rsidRPr="004B0CB6">
      <w:rPr>
        <w:b/>
        <w:sz w:val="28"/>
        <w:szCs w:val="28"/>
      </w:rPr>
      <w:t>P</w:t>
    </w:r>
    <w:r w:rsidRPr="004B0CB6">
      <w:rPr>
        <w:sz w:val="28"/>
        <w:szCs w:val="28"/>
      </w:rPr>
      <w:t xml:space="preserve">rovincia di </w:t>
    </w:r>
    <w:r w:rsidRPr="004B0CB6">
      <w:rPr>
        <w:b/>
        <w:sz w:val="28"/>
        <w:szCs w:val="28"/>
      </w:rPr>
      <w:t>R</w:t>
    </w:r>
    <w:r w:rsidRPr="004B0CB6">
      <w:rPr>
        <w:sz w:val="28"/>
        <w:szCs w:val="28"/>
      </w:rPr>
      <w:t xml:space="preserve">eggio </w:t>
    </w:r>
    <w:r w:rsidRPr="004B0CB6">
      <w:rPr>
        <w:b/>
        <w:sz w:val="28"/>
        <w:szCs w:val="28"/>
      </w:rPr>
      <w:t>E</w:t>
    </w:r>
    <w:r w:rsidRPr="004B0CB6">
      <w:rPr>
        <w:sz w:val="28"/>
        <w:szCs w:val="28"/>
      </w:rPr>
      <w:t>milia</w:t>
    </w:r>
  </w:p>
  <w:p w14:paraId="324E7149" w14:textId="0B4406BE" w:rsidR="00C856BA" w:rsidRPr="009A3FD7" w:rsidRDefault="002805EA" w:rsidP="002805EA">
    <w:pPr>
      <w:pStyle w:val="Titolo9"/>
      <w:ind w:right="2550"/>
      <w:jc w:val="center"/>
      <w:rPr>
        <w:color w:val="404040" w:themeColor="text1" w:themeTint="BF"/>
        <w:sz w:val="18"/>
        <w:szCs w:val="18"/>
      </w:rPr>
    </w:pPr>
    <w:r>
      <w:rPr>
        <w:color w:val="404040" w:themeColor="text1" w:themeTint="BF"/>
      </w:rPr>
      <w:t>USO E ASSETTO DEL TERRITORIO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BC4DC78"/>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3" w15:restartNumberingAfterBreak="0">
    <w:nsid w:val="00000004"/>
    <w:multiLevelType w:val="singleLevel"/>
    <w:tmpl w:val="00000004"/>
    <w:name w:val="WW8Num5"/>
    <w:lvl w:ilvl="0">
      <w:numFmt w:val="bullet"/>
      <w:lvlText w:val=""/>
      <w:lvlJc w:val="left"/>
      <w:pPr>
        <w:tabs>
          <w:tab w:val="num" w:pos="1140"/>
        </w:tabs>
        <w:ind w:left="1140" w:hanging="360"/>
      </w:pPr>
      <w:rPr>
        <w:rFonts w:ascii="Symbol" w:hAnsi="Symbol" w:cs="Symbol" w:hint="default"/>
        <w:sz w:val="21"/>
        <w:szCs w:val="21"/>
      </w:rPr>
    </w:lvl>
  </w:abstractNum>
  <w:abstractNum w:abstractNumId="4" w15:restartNumberingAfterBreak="0">
    <w:nsid w:val="00000005"/>
    <w:multiLevelType w:val="multilevel"/>
    <w:tmpl w:val="00000005"/>
    <w:name w:val="WW8Num6"/>
    <w:lvl w:ilvl="0">
      <w:start w:val="1"/>
      <w:numFmt w:val="bullet"/>
      <w:lvlText w:val=""/>
      <w:lvlJc w:val="left"/>
      <w:pPr>
        <w:tabs>
          <w:tab w:val="num" w:pos="1140"/>
        </w:tabs>
        <w:ind w:left="1140" w:hanging="360"/>
      </w:pPr>
      <w:rPr>
        <w:rFonts w:ascii="Symbol" w:hAnsi="Symbol" w:cs="OpenSymbol"/>
      </w:rPr>
    </w:lvl>
    <w:lvl w:ilvl="1">
      <w:start w:val="1"/>
      <w:numFmt w:val="bullet"/>
      <w:lvlText w:val="◦"/>
      <w:lvlJc w:val="left"/>
      <w:pPr>
        <w:tabs>
          <w:tab w:val="num" w:pos="1500"/>
        </w:tabs>
        <w:ind w:left="1500" w:hanging="360"/>
      </w:pPr>
      <w:rPr>
        <w:rFonts w:ascii="OpenSymbol" w:hAnsi="OpenSymbol" w:cs="OpenSymbol"/>
      </w:rPr>
    </w:lvl>
    <w:lvl w:ilvl="2">
      <w:start w:val="1"/>
      <w:numFmt w:val="bullet"/>
      <w:lvlText w:val="▪"/>
      <w:lvlJc w:val="left"/>
      <w:pPr>
        <w:tabs>
          <w:tab w:val="num" w:pos="1860"/>
        </w:tabs>
        <w:ind w:left="1860" w:hanging="360"/>
      </w:pPr>
      <w:rPr>
        <w:rFonts w:ascii="OpenSymbol" w:hAnsi="OpenSymbol" w:cs="OpenSymbol"/>
      </w:rPr>
    </w:lvl>
    <w:lvl w:ilvl="3">
      <w:start w:val="1"/>
      <w:numFmt w:val="bullet"/>
      <w:lvlText w:val=""/>
      <w:lvlJc w:val="left"/>
      <w:pPr>
        <w:tabs>
          <w:tab w:val="num" w:pos="2220"/>
        </w:tabs>
        <w:ind w:left="2220" w:hanging="360"/>
      </w:pPr>
      <w:rPr>
        <w:rFonts w:ascii="Symbol" w:hAnsi="Symbol" w:cs="OpenSymbol"/>
      </w:rPr>
    </w:lvl>
    <w:lvl w:ilvl="4">
      <w:start w:val="1"/>
      <w:numFmt w:val="bullet"/>
      <w:lvlText w:val="◦"/>
      <w:lvlJc w:val="left"/>
      <w:pPr>
        <w:tabs>
          <w:tab w:val="num" w:pos="2580"/>
        </w:tabs>
        <w:ind w:left="2580" w:hanging="360"/>
      </w:pPr>
      <w:rPr>
        <w:rFonts w:ascii="OpenSymbol" w:hAnsi="OpenSymbol" w:cs="OpenSymbol"/>
      </w:rPr>
    </w:lvl>
    <w:lvl w:ilvl="5">
      <w:start w:val="1"/>
      <w:numFmt w:val="bullet"/>
      <w:lvlText w:val="▪"/>
      <w:lvlJc w:val="left"/>
      <w:pPr>
        <w:tabs>
          <w:tab w:val="num" w:pos="2940"/>
        </w:tabs>
        <w:ind w:left="2940" w:hanging="360"/>
      </w:pPr>
      <w:rPr>
        <w:rFonts w:ascii="OpenSymbol" w:hAnsi="OpenSymbol" w:cs="OpenSymbol"/>
      </w:rPr>
    </w:lvl>
    <w:lvl w:ilvl="6">
      <w:start w:val="1"/>
      <w:numFmt w:val="bullet"/>
      <w:lvlText w:val=""/>
      <w:lvlJc w:val="left"/>
      <w:pPr>
        <w:tabs>
          <w:tab w:val="num" w:pos="3300"/>
        </w:tabs>
        <w:ind w:left="3300" w:hanging="360"/>
      </w:pPr>
      <w:rPr>
        <w:rFonts w:ascii="Symbol" w:hAnsi="Symbol" w:cs="OpenSymbol"/>
      </w:rPr>
    </w:lvl>
    <w:lvl w:ilvl="7">
      <w:start w:val="1"/>
      <w:numFmt w:val="bullet"/>
      <w:lvlText w:val="◦"/>
      <w:lvlJc w:val="left"/>
      <w:pPr>
        <w:tabs>
          <w:tab w:val="num" w:pos="3660"/>
        </w:tabs>
        <w:ind w:left="3660" w:hanging="360"/>
      </w:pPr>
      <w:rPr>
        <w:rFonts w:ascii="OpenSymbol" w:hAnsi="OpenSymbol" w:cs="OpenSymbol"/>
      </w:rPr>
    </w:lvl>
    <w:lvl w:ilvl="8">
      <w:start w:val="1"/>
      <w:numFmt w:val="bullet"/>
      <w:lvlText w:val="▪"/>
      <w:lvlJc w:val="left"/>
      <w:pPr>
        <w:tabs>
          <w:tab w:val="num" w:pos="4020"/>
        </w:tabs>
        <w:ind w:left="402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1140"/>
        </w:tabs>
        <w:ind w:left="1140" w:hanging="360"/>
      </w:pPr>
      <w:rPr>
        <w:rFonts w:ascii="Symbol" w:hAnsi="Symbol" w:cs="OpenSymbol"/>
      </w:rPr>
    </w:lvl>
    <w:lvl w:ilvl="1">
      <w:start w:val="1"/>
      <w:numFmt w:val="bullet"/>
      <w:lvlText w:val="◦"/>
      <w:lvlJc w:val="left"/>
      <w:pPr>
        <w:tabs>
          <w:tab w:val="num" w:pos="1500"/>
        </w:tabs>
        <w:ind w:left="1500" w:hanging="360"/>
      </w:pPr>
      <w:rPr>
        <w:rFonts w:ascii="OpenSymbol" w:hAnsi="OpenSymbol" w:cs="OpenSymbol"/>
      </w:rPr>
    </w:lvl>
    <w:lvl w:ilvl="2">
      <w:start w:val="1"/>
      <w:numFmt w:val="bullet"/>
      <w:lvlText w:val="▪"/>
      <w:lvlJc w:val="left"/>
      <w:pPr>
        <w:tabs>
          <w:tab w:val="num" w:pos="1860"/>
        </w:tabs>
        <w:ind w:left="1860" w:hanging="360"/>
      </w:pPr>
      <w:rPr>
        <w:rFonts w:ascii="OpenSymbol" w:hAnsi="OpenSymbol" w:cs="OpenSymbol"/>
      </w:rPr>
    </w:lvl>
    <w:lvl w:ilvl="3">
      <w:start w:val="1"/>
      <w:numFmt w:val="bullet"/>
      <w:lvlText w:val=""/>
      <w:lvlJc w:val="left"/>
      <w:pPr>
        <w:tabs>
          <w:tab w:val="num" w:pos="2220"/>
        </w:tabs>
        <w:ind w:left="2220" w:hanging="360"/>
      </w:pPr>
      <w:rPr>
        <w:rFonts w:ascii="Symbol" w:hAnsi="Symbol" w:cs="OpenSymbol"/>
      </w:rPr>
    </w:lvl>
    <w:lvl w:ilvl="4">
      <w:start w:val="1"/>
      <w:numFmt w:val="bullet"/>
      <w:lvlText w:val="◦"/>
      <w:lvlJc w:val="left"/>
      <w:pPr>
        <w:tabs>
          <w:tab w:val="num" w:pos="2580"/>
        </w:tabs>
        <w:ind w:left="2580" w:hanging="360"/>
      </w:pPr>
      <w:rPr>
        <w:rFonts w:ascii="OpenSymbol" w:hAnsi="OpenSymbol" w:cs="OpenSymbol"/>
      </w:rPr>
    </w:lvl>
    <w:lvl w:ilvl="5">
      <w:start w:val="1"/>
      <w:numFmt w:val="bullet"/>
      <w:lvlText w:val="▪"/>
      <w:lvlJc w:val="left"/>
      <w:pPr>
        <w:tabs>
          <w:tab w:val="num" w:pos="2940"/>
        </w:tabs>
        <w:ind w:left="2940" w:hanging="360"/>
      </w:pPr>
      <w:rPr>
        <w:rFonts w:ascii="OpenSymbol" w:hAnsi="OpenSymbol" w:cs="OpenSymbol"/>
      </w:rPr>
    </w:lvl>
    <w:lvl w:ilvl="6">
      <w:start w:val="1"/>
      <w:numFmt w:val="bullet"/>
      <w:lvlText w:val=""/>
      <w:lvlJc w:val="left"/>
      <w:pPr>
        <w:tabs>
          <w:tab w:val="num" w:pos="3300"/>
        </w:tabs>
        <w:ind w:left="3300" w:hanging="360"/>
      </w:pPr>
      <w:rPr>
        <w:rFonts w:ascii="Symbol" w:hAnsi="Symbol" w:cs="OpenSymbol"/>
      </w:rPr>
    </w:lvl>
    <w:lvl w:ilvl="7">
      <w:start w:val="1"/>
      <w:numFmt w:val="bullet"/>
      <w:lvlText w:val="◦"/>
      <w:lvlJc w:val="left"/>
      <w:pPr>
        <w:tabs>
          <w:tab w:val="num" w:pos="3660"/>
        </w:tabs>
        <w:ind w:left="3660" w:hanging="360"/>
      </w:pPr>
      <w:rPr>
        <w:rFonts w:ascii="OpenSymbol" w:hAnsi="OpenSymbol" w:cs="OpenSymbol"/>
      </w:rPr>
    </w:lvl>
    <w:lvl w:ilvl="8">
      <w:start w:val="1"/>
      <w:numFmt w:val="bullet"/>
      <w:lvlText w:val="▪"/>
      <w:lvlJc w:val="left"/>
      <w:pPr>
        <w:tabs>
          <w:tab w:val="num" w:pos="4020"/>
        </w:tabs>
        <w:ind w:left="402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1140"/>
        </w:tabs>
        <w:ind w:left="1140" w:hanging="360"/>
      </w:pPr>
      <w:rPr>
        <w:rFonts w:ascii="Symbol" w:hAnsi="Symbol" w:cs="OpenSymbol"/>
      </w:rPr>
    </w:lvl>
    <w:lvl w:ilvl="1">
      <w:start w:val="1"/>
      <w:numFmt w:val="bullet"/>
      <w:lvlText w:val="◦"/>
      <w:lvlJc w:val="left"/>
      <w:pPr>
        <w:tabs>
          <w:tab w:val="num" w:pos="1500"/>
        </w:tabs>
        <w:ind w:left="1500" w:hanging="360"/>
      </w:pPr>
      <w:rPr>
        <w:rFonts w:ascii="OpenSymbol" w:hAnsi="OpenSymbol" w:cs="OpenSymbol"/>
      </w:rPr>
    </w:lvl>
    <w:lvl w:ilvl="2">
      <w:start w:val="1"/>
      <w:numFmt w:val="bullet"/>
      <w:lvlText w:val="▪"/>
      <w:lvlJc w:val="left"/>
      <w:pPr>
        <w:tabs>
          <w:tab w:val="num" w:pos="1860"/>
        </w:tabs>
        <w:ind w:left="1860" w:hanging="360"/>
      </w:pPr>
      <w:rPr>
        <w:rFonts w:ascii="OpenSymbol" w:hAnsi="OpenSymbol" w:cs="OpenSymbol"/>
      </w:rPr>
    </w:lvl>
    <w:lvl w:ilvl="3">
      <w:start w:val="1"/>
      <w:numFmt w:val="bullet"/>
      <w:lvlText w:val=""/>
      <w:lvlJc w:val="left"/>
      <w:pPr>
        <w:tabs>
          <w:tab w:val="num" w:pos="2220"/>
        </w:tabs>
        <w:ind w:left="2220" w:hanging="360"/>
      </w:pPr>
      <w:rPr>
        <w:rFonts w:ascii="Symbol" w:hAnsi="Symbol" w:cs="OpenSymbol"/>
      </w:rPr>
    </w:lvl>
    <w:lvl w:ilvl="4">
      <w:start w:val="1"/>
      <w:numFmt w:val="bullet"/>
      <w:lvlText w:val="◦"/>
      <w:lvlJc w:val="left"/>
      <w:pPr>
        <w:tabs>
          <w:tab w:val="num" w:pos="2580"/>
        </w:tabs>
        <w:ind w:left="2580" w:hanging="360"/>
      </w:pPr>
      <w:rPr>
        <w:rFonts w:ascii="OpenSymbol" w:hAnsi="OpenSymbol" w:cs="OpenSymbol"/>
      </w:rPr>
    </w:lvl>
    <w:lvl w:ilvl="5">
      <w:start w:val="1"/>
      <w:numFmt w:val="bullet"/>
      <w:lvlText w:val="▪"/>
      <w:lvlJc w:val="left"/>
      <w:pPr>
        <w:tabs>
          <w:tab w:val="num" w:pos="2940"/>
        </w:tabs>
        <w:ind w:left="2940" w:hanging="360"/>
      </w:pPr>
      <w:rPr>
        <w:rFonts w:ascii="OpenSymbol" w:hAnsi="OpenSymbol" w:cs="OpenSymbol"/>
      </w:rPr>
    </w:lvl>
    <w:lvl w:ilvl="6">
      <w:start w:val="1"/>
      <w:numFmt w:val="bullet"/>
      <w:lvlText w:val=""/>
      <w:lvlJc w:val="left"/>
      <w:pPr>
        <w:tabs>
          <w:tab w:val="num" w:pos="3300"/>
        </w:tabs>
        <w:ind w:left="3300" w:hanging="360"/>
      </w:pPr>
      <w:rPr>
        <w:rFonts w:ascii="Symbol" w:hAnsi="Symbol" w:cs="OpenSymbol"/>
      </w:rPr>
    </w:lvl>
    <w:lvl w:ilvl="7">
      <w:start w:val="1"/>
      <w:numFmt w:val="bullet"/>
      <w:lvlText w:val="◦"/>
      <w:lvlJc w:val="left"/>
      <w:pPr>
        <w:tabs>
          <w:tab w:val="num" w:pos="3660"/>
        </w:tabs>
        <w:ind w:left="3660" w:hanging="360"/>
      </w:pPr>
      <w:rPr>
        <w:rFonts w:ascii="OpenSymbol" w:hAnsi="OpenSymbol" w:cs="OpenSymbol"/>
      </w:rPr>
    </w:lvl>
    <w:lvl w:ilvl="8">
      <w:start w:val="1"/>
      <w:numFmt w:val="bullet"/>
      <w:lvlText w:val="▪"/>
      <w:lvlJc w:val="left"/>
      <w:pPr>
        <w:tabs>
          <w:tab w:val="num" w:pos="4020"/>
        </w:tabs>
        <w:ind w:left="4020" w:hanging="360"/>
      </w:pPr>
      <w:rPr>
        <w:rFonts w:ascii="OpenSymbol" w:hAnsi="OpenSymbol" w:cs="OpenSymbol"/>
      </w:rPr>
    </w:lvl>
  </w:abstractNum>
  <w:abstractNum w:abstractNumId="7" w15:restartNumberingAfterBreak="0">
    <w:nsid w:val="09E422D2"/>
    <w:multiLevelType w:val="multilevel"/>
    <w:tmpl w:val="F36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726F8"/>
    <w:multiLevelType w:val="hybridMultilevel"/>
    <w:tmpl w:val="E2A6797E"/>
    <w:lvl w:ilvl="0" w:tplc="562C3E7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B3007D"/>
    <w:multiLevelType w:val="hybridMultilevel"/>
    <w:tmpl w:val="DEC4A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C3130D"/>
    <w:multiLevelType w:val="hybridMultilevel"/>
    <w:tmpl w:val="21320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207606"/>
    <w:multiLevelType w:val="singleLevel"/>
    <w:tmpl w:val="04100001"/>
    <w:lvl w:ilvl="0">
      <w:start w:val="1"/>
      <w:numFmt w:val="bullet"/>
      <w:lvlText w:val=""/>
      <w:lvlJc w:val="left"/>
      <w:pPr>
        <w:ind w:left="720" w:hanging="360"/>
      </w:pPr>
      <w:rPr>
        <w:rFonts w:ascii="Symbol" w:hAnsi="Symbol" w:hint="default"/>
      </w:rPr>
    </w:lvl>
  </w:abstractNum>
  <w:abstractNum w:abstractNumId="12" w15:restartNumberingAfterBreak="0">
    <w:nsid w:val="1DD10044"/>
    <w:multiLevelType w:val="hybridMultilevel"/>
    <w:tmpl w:val="AD16C318"/>
    <w:lvl w:ilvl="0" w:tplc="00000002">
      <w:start w:val="2"/>
      <w:numFmt w:val="bullet"/>
      <w:lvlText w:val="-"/>
      <w:lvlJc w:val="left"/>
      <w:pPr>
        <w:ind w:left="720" w:hanging="360"/>
      </w:pPr>
      <w:rPr>
        <w:rFonts w:ascii="Times New Roman" w:hAnsi="Times New Roman" w:cs="Times New Roman" w:hint="default"/>
        <w:sz w:val="17"/>
        <w:szCs w:val="1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CB7CA6"/>
    <w:multiLevelType w:val="hybridMultilevel"/>
    <w:tmpl w:val="9288DEF0"/>
    <w:lvl w:ilvl="0" w:tplc="00000003">
      <w:start w:val="2"/>
      <w:numFmt w:val="bullet"/>
      <w:lvlText w:val="-"/>
      <w:lvlJc w:val="left"/>
      <w:pPr>
        <w:ind w:left="1004" w:hanging="360"/>
      </w:pPr>
      <w:rPr>
        <w:rFonts w:ascii="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5171EE8"/>
    <w:multiLevelType w:val="hybridMultilevel"/>
    <w:tmpl w:val="E6B2017C"/>
    <w:lvl w:ilvl="0" w:tplc="6BD8CA14">
      <w:numFmt w:val="bullet"/>
      <w:lvlText w:val="-"/>
      <w:lvlJc w:val="left"/>
      <w:pPr>
        <w:ind w:left="599" w:hanging="428"/>
      </w:pPr>
      <w:rPr>
        <w:rFonts w:ascii="Arial" w:eastAsia="Arial" w:hAnsi="Arial" w:cs="Arial" w:hint="default"/>
        <w:w w:val="99"/>
        <w:sz w:val="24"/>
        <w:szCs w:val="24"/>
        <w:lang w:val="it-IT" w:eastAsia="en-US" w:bidi="ar-SA"/>
      </w:rPr>
    </w:lvl>
    <w:lvl w:ilvl="1" w:tplc="041AAD7E">
      <w:numFmt w:val="bullet"/>
      <w:lvlText w:val="-"/>
      <w:lvlJc w:val="left"/>
      <w:pPr>
        <w:ind w:left="1166" w:hanging="428"/>
      </w:pPr>
      <w:rPr>
        <w:rFonts w:ascii="Arial" w:eastAsia="Arial" w:hAnsi="Arial" w:cs="Arial" w:hint="default"/>
        <w:w w:val="99"/>
        <w:sz w:val="24"/>
        <w:szCs w:val="24"/>
        <w:lang w:val="it-IT" w:eastAsia="en-US" w:bidi="ar-SA"/>
      </w:rPr>
    </w:lvl>
    <w:lvl w:ilvl="2" w:tplc="7052903A">
      <w:numFmt w:val="bullet"/>
      <w:lvlText w:val="•"/>
      <w:lvlJc w:val="left"/>
      <w:pPr>
        <w:ind w:left="2133" w:hanging="428"/>
      </w:pPr>
      <w:rPr>
        <w:rFonts w:hint="default"/>
        <w:lang w:val="it-IT" w:eastAsia="en-US" w:bidi="ar-SA"/>
      </w:rPr>
    </w:lvl>
    <w:lvl w:ilvl="3" w:tplc="96FCB7A4">
      <w:numFmt w:val="bullet"/>
      <w:lvlText w:val="•"/>
      <w:lvlJc w:val="left"/>
      <w:pPr>
        <w:ind w:left="3106" w:hanging="428"/>
      </w:pPr>
      <w:rPr>
        <w:rFonts w:hint="default"/>
        <w:lang w:val="it-IT" w:eastAsia="en-US" w:bidi="ar-SA"/>
      </w:rPr>
    </w:lvl>
    <w:lvl w:ilvl="4" w:tplc="A9B04E80">
      <w:numFmt w:val="bullet"/>
      <w:lvlText w:val="•"/>
      <w:lvlJc w:val="left"/>
      <w:pPr>
        <w:ind w:left="4080" w:hanging="428"/>
      </w:pPr>
      <w:rPr>
        <w:rFonts w:hint="default"/>
        <w:lang w:val="it-IT" w:eastAsia="en-US" w:bidi="ar-SA"/>
      </w:rPr>
    </w:lvl>
    <w:lvl w:ilvl="5" w:tplc="FB2EBB20">
      <w:numFmt w:val="bullet"/>
      <w:lvlText w:val="•"/>
      <w:lvlJc w:val="left"/>
      <w:pPr>
        <w:ind w:left="5053" w:hanging="428"/>
      </w:pPr>
      <w:rPr>
        <w:rFonts w:hint="default"/>
        <w:lang w:val="it-IT" w:eastAsia="en-US" w:bidi="ar-SA"/>
      </w:rPr>
    </w:lvl>
    <w:lvl w:ilvl="6" w:tplc="4F968B52">
      <w:numFmt w:val="bullet"/>
      <w:lvlText w:val="•"/>
      <w:lvlJc w:val="left"/>
      <w:pPr>
        <w:ind w:left="6026" w:hanging="428"/>
      </w:pPr>
      <w:rPr>
        <w:rFonts w:hint="default"/>
        <w:lang w:val="it-IT" w:eastAsia="en-US" w:bidi="ar-SA"/>
      </w:rPr>
    </w:lvl>
    <w:lvl w:ilvl="7" w:tplc="335EEFB8">
      <w:numFmt w:val="bullet"/>
      <w:lvlText w:val="•"/>
      <w:lvlJc w:val="left"/>
      <w:pPr>
        <w:ind w:left="7000" w:hanging="428"/>
      </w:pPr>
      <w:rPr>
        <w:rFonts w:hint="default"/>
        <w:lang w:val="it-IT" w:eastAsia="en-US" w:bidi="ar-SA"/>
      </w:rPr>
    </w:lvl>
    <w:lvl w:ilvl="8" w:tplc="F8E87B74">
      <w:numFmt w:val="bullet"/>
      <w:lvlText w:val="•"/>
      <w:lvlJc w:val="left"/>
      <w:pPr>
        <w:ind w:left="7973" w:hanging="428"/>
      </w:pPr>
      <w:rPr>
        <w:rFonts w:hint="default"/>
        <w:lang w:val="it-IT" w:eastAsia="en-US" w:bidi="ar-SA"/>
      </w:rPr>
    </w:lvl>
  </w:abstractNum>
  <w:abstractNum w:abstractNumId="15" w15:restartNumberingAfterBreak="0">
    <w:nsid w:val="26490937"/>
    <w:multiLevelType w:val="hybridMultilevel"/>
    <w:tmpl w:val="52AC2794"/>
    <w:lvl w:ilvl="0" w:tplc="C0C4AC42">
      <w:start w:val="1"/>
      <w:numFmt w:val="decimal"/>
      <w:lvlText w:val="%1)"/>
      <w:lvlJc w:val="left"/>
      <w:pPr>
        <w:ind w:left="145" w:hanging="300"/>
      </w:pPr>
      <w:rPr>
        <w:rFonts w:ascii="Tahoma" w:eastAsia="Tahoma" w:hAnsi="Tahoma" w:cs="Tahoma" w:hint="default"/>
        <w:spacing w:val="-2"/>
        <w:w w:val="100"/>
        <w:sz w:val="24"/>
        <w:szCs w:val="24"/>
        <w:lang w:val="it-IT" w:eastAsia="it-IT" w:bidi="it-IT"/>
      </w:rPr>
    </w:lvl>
    <w:lvl w:ilvl="1" w:tplc="CDAAA82A">
      <w:numFmt w:val="bullet"/>
      <w:lvlText w:val="•"/>
      <w:lvlJc w:val="left"/>
      <w:pPr>
        <w:ind w:left="1174" w:hanging="300"/>
      </w:pPr>
      <w:rPr>
        <w:rFonts w:hint="default"/>
        <w:lang w:val="it-IT" w:eastAsia="it-IT" w:bidi="it-IT"/>
      </w:rPr>
    </w:lvl>
    <w:lvl w:ilvl="2" w:tplc="D952A8EC">
      <w:numFmt w:val="bullet"/>
      <w:lvlText w:val="•"/>
      <w:lvlJc w:val="left"/>
      <w:pPr>
        <w:ind w:left="2209" w:hanging="300"/>
      </w:pPr>
      <w:rPr>
        <w:rFonts w:hint="default"/>
        <w:lang w:val="it-IT" w:eastAsia="it-IT" w:bidi="it-IT"/>
      </w:rPr>
    </w:lvl>
    <w:lvl w:ilvl="3" w:tplc="CE7E7770">
      <w:numFmt w:val="bullet"/>
      <w:lvlText w:val="•"/>
      <w:lvlJc w:val="left"/>
      <w:pPr>
        <w:ind w:left="3243" w:hanging="300"/>
      </w:pPr>
      <w:rPr>
        <w:rFonts w:hint="default"/>
        <w:lang w:val="it-IT" w:eastAsia="it-IT" w:bidi="it-IT"/>
      </w:rPr>
    </w:lvl>
    <w:lvl w:ilvl="4" w:tplc="9322FAAE">
      <w:numFmt w:val="bullet"/>
      <w:lvlText w:val="•"/>
      <w:lvlJc w:val="left"/>
      <w:pPr>
        <w:ind w:left="4278" w:hanging="300"/>
      </w:pPr>
      <w:rPr>
        <w:rFonts w:hint="default"/>
        <w:lang w:val="it-IT" w:eastAsia="it-IT" w:bidi="it-IT"/>
      </w:rPr>
    </w:lvl>
    <w:lvl w:ilvl="5" w:tplc="80D0144C">
      <w:numFmt w:val="bullet"/>
      <w:lvlText w:val="•"/>
      <w:lvlJc w:val="left"/>
      <w:pPr>
        <w:ind w:left="5313" w:hanging="300"/>
      </w:pPr>
      <w:rPr>
        <w:rFonts w:hint="default"/>
        <w:lang w:val="it-IT" w:eastAsia="it-IT" w:bidi="it-IT"/>
      </w:rPr>
    </w:lvl>
    <w:lvl w:ilvl="6" w:tplc="1E60CA58">
      <w:numFmt w:val="bullet"/>
      <w:lvlText w:val="•"/>
      <w:lvlJc w:val="left"/>
      <w:pPr>
        <w:ind w:left="6347" w:hanging="300"/>
      </w:pPr>
      <w:rPr>
        <w:rFonts w:hint="default"/>
        <w:lang w:val="it-IT" w:eastAsia="it-IT" w:bidi="it-IT"/>
      </w:rPr>
    </w:lvl>
    <w:lvl w:ilvl="7" w:tplc="398AF02E">
      <w:numFmt w:val="bullet"/>
      <w:lvlText w:val="•"/>
      <w:lvlJc w:val="left"/>
      <w:pPr>
        <w:ind w:left="7382" w:hanging="300"/>
      </w:pPr>
      <w:rPr>
        <w:rFonts w:hint="default"/>
        <w:lang w:val="it-IT" w:eastAsia="it-IT" w:bidi="it-IT"/>
      </w:rPr>
    </w:lvl>
    <w:lvl w:ilvl="8" w:tplc="CB60D42A">
      <w:numFmt w:val="bullet"/>
      <w:lvlText w:val="•"/>
      <w:lvlJc w:val="left"/>
      <w:pPr>
        <w:ind w:left="8417" w:hanging="300"/>
      </w:pPr>
      <w:rPr>
        <w:rFonts w:hint="default"/>
        <w:lang w:val="it-IT" w:eastAsia="it-IT" w:bidi="it-IT"/>
      </w:rPr>
    </w:lvl>
  </w:abstractNum>
  <w:abstractNum w:abstractNumId="16" w15:restartNumberingAfterBreak="0">
    <w:nsid w:val="2D4917C9"/>
    <w:multiLevelType w:val="multilevel"/>
    <w:tmpl w:val="E7A40974"/>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091E"/>
    <w:multiLevelType w:val="hybridMultilevel"/>
    <w:tmpl w:val="DF8E0E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626777"/>
    <w:multiLevelType w:val="hybridMultilevel"/>
    <w:tmpl w:val="2D9C1DF4"/>
    <w:lvl w:ilvl="0" w:tplc="25CC6B2E">
      <w:start w:val="1"/>
      <w:numFmt w:val="bullet"/>
      <w:lvlText w:val="-"/>
      <w:lvlJc w:val="left"/>
      <w:pPr>
        <w:ind w:left="1647"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387A5EFE"/>
    <w:multiLevelType w:val="hybridMultilevel"/>
    <w:tmpl w:val="B12C90B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0" w15:restartNumberingAfterBreak="0">
    <w:nsid w:val="3D0245E3"/>
    <w:multiLevelType w:val="hybridMultilevel"/>
    <w:tmpl w:val="94421404"/>
    <w:lvl w:ilvl="0" w:tplc="0410000F">
      <w:start w:val="1"/>
      <w:numFmt w:val="decimal"/>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3DCE35BF"/>
    <w:multiLevelType w:val="hybridMultilevel"/>
    <w:tmpl w:val="47CE3AFC"/>
    <w:lvl w:ilvl="0" w:tplc="B0A650BC">
      <w:numFmt w:val="bullet"/>
      <w:lvlText w:val="-"/>
      <w:lvlJc w:val="left"/>
      <w:pPr>
        <w:ind w:left="1287" w:hanging="360"/>
      </w:pPr>
      <w:rPr>
        <w:rFonts w:ascii="Arial" w:eastAsia="Tunga" w:hAnsi="Arial" w:cs="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44496D82"/>
    <w:multiLevelType w:val="hybridMultilevel"/>
    <w:tmpl w:val="D6A890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667795"/>
    <w:multiLevelType w:val="hybridMultilevel"/>
    <w:tmpl w:val="1610BEBE"/>
    <w:lvl w:ilvl="0" w:tplc="80DE6CDE">
      <w:start w:val="5"/>
      <w:numFmt w:val="bullet"/>
      <w:lvlText w:val="-"/>
      <w:lvlJc w:val="left"/>
      <w:pPr>
        <w:ind w:left="5463" w:hanging="360"/>
      </w:pPr>
      <w:rPr>
        <w:rFonts w:ascii="Calibri" w:eastAsia="Times New Roman" w:hAnsi="Calibri" w:cs="Calibri" w:hint="default"/>
      </w:rPr>
    </w:lvl>
    <w:lvl w:ilvl="1" w:tplc="04100003" w:tentative="1">
      <w:start w:val="1"/>
      <w:numFmt w:val="bullet"/>
      <w:lvlText w:val="o"/>
      <w:lvlJc w:val="left"/>
      <w:pPr>
        <w:ind w:left="6183" w:hanging="360"/>
      </w:pPr>
      <w:rPr>
        <w:rFonts w:ascii="Courier New" w:hAnsi="Courier New" w:cs="Courier New" w:hint="default"/>
      </w:rPr>
    </w:lvl>
    <w:lvl w:ilvl="2" w:tplc="04100005" w:tentative="1">
      <w:start w:val="1"/>
      <w:numFmt w:val="bullet"/>
      <w:lvlText w:val=""/>
      <w:lvlJc w:val="left"/>
      <w:pPr>
        <w:ind w:left="6903" w:hanging="360"/>
      </w:pPr>
      <w:rPr>
        <w:rFonts w:ascii="Wingdings" w:hAnsi="Wingdings" w:hint="default"/>
      </w:rPr>
    </w:lvl>
    <w:lvl w:ilvl="3" w:tplc="04100001" w:tentative="1">
      <w:start w:val="1"/>
      <w:numFmt w:val="bullet"/>
      <w:lvlText w:val=""/>
      <w:lvlJc w:val="left"/>
      <w:pPr>
        <w:ind w:left="7623" w:hanging="360"/>
      </w:pPr>
      <w:rPr>
        <w:rFonts w:ascii="Symbol" w:hAnsi="Symbol" w:hint="default"/>
      </w:rPr>
    </w:lvl>
    <w:lvl w:ilvl="4" w:tplc="04100003" w:tentative="1">
      <w:start w:val="1"/>
      <w:numFmt w:val="bullet"/>
      <w:lvlText w:val="o"/>
      <w:lvlJc w:val="left"/>
      <w:pPr>
        <w:ind w:left="8343" w:hanging="360"/>
      </w:pPr>
      <w:rPr>
        <w:rFonts w:ascii="Courier New" w:hAnsi="Courier New" w:cs="Courier New" w:hint="default"/>
      </w:rPr>
    </w:lvl>
    <w:lvl w:ilvl="5" w:tplc="04100005" w:tentative="1">
      <w:start w:val="1"/>
      <w:numFmt w:val="bullet"/>
      <w:lvlText w:val=""/>
      <w:lvlJc w:val="left"/>
      <w:pPr>
        <w:ind w:left="9063" w:hanging="360"/>
      </w:pPr>
      <w:rPr>
        <w:rFonts w:ascii="Wingdings" w:hAnsi="Wingdings" w:hint="default"/>
      </w:rPr>
    </w:lvl>
    <w:lvl w:ilvl="6" w:tplc="04100001" w:tentative="1">
      <w:start w:val="1"/>
      <w:numFmt w:val="bullet"/>
      <w:lvlText w:val=""/>
      <w:lvlJc w:val="left"/>
      <w:pPr>
        <w:ind w:left="9783" w:hanging="360"/>
      </w:pPr>
      <w:rPr>
        <w:rFonts w:ascii="Symbol" w:hAnsi="Symbol" w:hint="default"/>
      </w:rPr>
    </w:lvl>
    <w:lvl w:ilvl="7" w:tplc="04100003" w:tentative="1">
      <w:start w:val="1"/>
      <w:numFmt w:val="bullet"/>
      <w:lvlText w:val="o"/>
      <w:lvlJc w:val="left"/>
      <w:pPr>
        <w:ind w:left="10503" w:hanging="360"/>
      </w:pPr>
      <w:rPr>
        <w:rFonts w:ascii="Courier New" w:hAnsi="Courier New" w:cs="Courier New" w:hint="default"/>
      </w:rPr>
    </w:lvl>
    <w:lvl w:ilvl="8" w:tplc="04100005" w:tentative="1">
      <w:start w:val="1"/>
      <w:numFmt w:val="bullet"/>
      <w:lvlText w:val=""/>
      <w:lvlJc w:val="left"/>
      <w:pPr>
        <w:ind w:left="11223" w:hanging="360"/>
      </w:pPr>
      <w:rPr>
        <w:rFonts w:ascii="Wingdings" w:hAnsi="Wingdings" w:hint="default"/>
      </w:rPr>
    </w:lvl>
  </w:abstractNum>
  <w:abstractNum w:abstractNumId="24" w15:restartNumberingAfterBreak="0">
    <w:nsid w:val="4D6E2938"/>
    <w:multiLevelType w:val="hybridMultilevel"/>
    <w:tmpl w:val="62E2D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525308"/>
    <w:multiLevelType w:val="singleLevel"/>
    <w:tmpl w:val="2C5ABC98"/>
    <w:lvl w:ilvl="0">
      <w:numFmt w:val="bullet"/>
      <w:lvlText w:val="-"/>
      <w:lvlJc w:val="left"/>
      <w:pPr>
        <w:tabs>
          <w:tab w:val="num" w:pos="1080"/>
        </w:tabs>
        <w:ind w:left="1080" w:hanging="360"/>
      </w:pPr>
      <w:rPr>
        <w:rFonts w:ascii="Times New Roman" w:hAnsi="Times New Roman" w:cs="Times New Roman" w:hint="default"/>
      </w:rPr>
    </w:lvl>
  </w:abstractNum>
  <w:abstractNum w:abstractNumId="26" w15:restartNumberingAfterBreak="0">
    <w:nsid w:val="5A7D2AE3"/>
    <w:multiLevelType w:val="multilevel"/>
    <w:tmpl w:val="FB5A4018"/>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64AF5396"/>
    <w:multiLevelType w:val="hybridMultilevel"/>
    <w:tmpl w:val="A22E3E80"/>
    <w:lvl w:ilvl="0" w:tplc="25CC6B2E">
      <w:start w:val="1"/>
      <w:numFmt w:val="bullet"/>
      <w:lvlText w:val="-"/>
      <w:lvlJc w:val="left"/>
      <w:pPr>
        <w:ind w:left="1494"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6301D81"/>
    <w:multiLevelType w:val="hybridMultilevel"/>
    <w:tmpl w:val="25F238DC"/>
    <w:lvl w:ilvl="0" w:tplc="25CC6B2E">
      <w:start w:val="1"/>
      <w:numFmt w:val="bullet"/>
      <w:lvlText w:val="-"/>
      <w:lvlJc w:val="left"/>
      <w:pPr>
        <w:ind w:left="1287" w:hanging="360"/>
      </w:pPr>
      <w:rPr>
        <w:rFonts w:ascii="Calibri" w:eastAsia="Calibri"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EFF011F"/>
    <w:multiLevelType w:val="multilevel"/>
    <w:tmpl w:val="422885AA"/>
    <w:lvl w:ilvl="0">
      <w:start w:val="2"/>
      <w:numFmt w:val="bullet"/>
      <w:lvlText w:val="-"/>
      <w:lvlJc w:val="left"/>
      <w:pPr>
        <w:tabs>
          <w:tab w:val="num" w:pos="0"/>
        </w:tabs>
        <w:ind w:left="432" w:hanging="432"/>
      </w:pPr>
      <w:rPr>
        <w:rFonts w:ascii="Times New Roman" w:hAnsi="Times New Roman"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6F0A2430"/>
    <w:multiLevelType w:val="hybridMultilevel"/>
    <w:tmpl w:val="F60E1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AC3288"/>
    <w:multiLevelType w:val="hybridMultilevel"/>
    <w:tmpl w:val="8376E45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72B31C4E"/>
    <w:multiLevelType w:val="hybridMultilevel"/>
    <w:tmpl w:val="66CAAC06"/>
    <w:lvl w:ilvl="0" w:tplc="D8BC3D2E">
      <w:start w:val="1"/>
      <w:numFmt w:val="decimal"/>
      <w:lvlText w:val="%1."/>
      <w:lvlJc w:val="left"/>
      <w:pPr>
        <w:ind w:left="644" w:hanging="360"/>
      </w:pPr>
      <w:rPr>
        <w:rFonts w:ascii="Arial" w:hAnsi="Arial" w:cs="Arial" w:hint="default"/>
        <w:color w:val="auto"/>
        <w:w w:val="100"/>
        <w:sz w:val="20"/>
        <w:u w:val="none"/>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3" w15:restartNumberingAfterBreak="0">
    <w:nsid w:val="76F60F70"/>
    <w:multiLevelType w:val="hybridMultilevel"/>
    <w:tmpl w:val="E1DEB650"/>
    <w:lvl w:ilvl="0" w:tplc="EEFCD5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FF5BEA"/>
    <w:multiLevelType w:val="multilevel"/>
    <w:tmpl w:val="F1F61B42"/>
    <w:lvl w:ilvl="0">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CDA01D0"/>
    <w:multiLevelType w:val="hybridMultilevel"/>
    <w:tmpl w:val="57364D1A"/>
    <w:lvl w:ilvl="0" w:tplc="00000003">
      <w:start w:val="2"/>
      <w:numFmt w:val="bullet"/>
      <w:lvlText w:val="-"/>
      <w:lvlJc w:val="left"/>
      <w:pPr>
        <w:ind w:left="1004" w:hanging="360"/>
      </w:pPr>
      <w:rPr>
        <w:rFonts w:ascii="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2146852576">
    <w:abstractNumId w:val="0"/>
  </w:num>
  <w:num w:numId="2" w16cid:durableId="1168709323">
    <w:abstractNumId w:val="1"/>
  </w:num>
  <w:num w:numId="3" w16cid:durableId="403452251">
    <w:abstractNumId w:val="2"/>
  </w:num>
  <w:num w:numId="4" w16cid:durableId="130245543">
    <w:abstractNumId w:val="3"/>
  </w:num>
  <w:num w:numId="5" w16cid:durableId="32467214">
    <w:abstractNumId w:val="4"/>
  </w:num>
  <w:num w:numId="6" w16cid:durableId="829758859">
    <w:abstractNumId w:val="5"/>
  </w:num>
  <w:num w:numId="7" w16cid:durableId="1143353131">
    <w:abstractNumId w:val="6"/>
  </w:num>
  <w:num w:numId="8" w16cid:durableId="2116486170">
    <w:abstractNumId w:val="0"/>
  </w:num>
  <w:num w:numId="9" w16cid:durableId="1232886647">
    <w:abstractNumId w:val="12"/>
  </w:num>
  <w:num w:numId="10" w16cid:durableId="135487642">
    <w:abstractNumId w:val="0"/>
  </w:num>
  <w:num w:numId="11" w16cid:durableId="1083989428">
    <w:abstractNumId w:val="26"/>
  </w:num>
  <w:num w:numId="12" w16cid:durableId="1243177669">
    <w:abstractNumId w:val="22"/>
  </w:num>
  <w:num w:numId="13" w16cid:durableId="1604531768">
    <w:abstractNumId w:val="0"/>
  </w:num>
  <w:num w:numId="14" w16cid:durableId="626276805">
    <w:abstractNumId w:val="0"/>
  </w:num>
  <w:num w:numId="15" w16cid:durableId="600995146">
    <w:abstractNumId w:val="0"/>
  </w:num>
  <w:num w:numId="16" w16cid:durableId="1511600203">
    <w:abstractNumId w:val="29"/>
  </w:num>
  <w:num w:numId="17" w16cid:durableId="858856359">
    <w:abstractNumId w:val="9"/>
  </w:num>
  <w:num w:numId="18" w16cid:durableId="1007514259">
    <w:abstractNumId w:val="25"/>
  </w:num>
  <w:num w:numId="19" w16cid:durableId="2100253865">
    <w:abstractNumId w:val="0"/>
  </w:num>
  <w:num w:numId="20" w16cid:durableId="544827430">
    <w:abstractNumId w:val="16"/>
  </w:num>
  <w:num w:numId="21" w16cid:durableId="2122992197">
    <w:abstractNumId w:val="0"/>
  </w:num>
  <w:num w:numId="22" w16cid:durableId="101129676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2266720">
    <w:abstractNumId w:val="18"/>
  </w:num>
  <w:num w:numId="24" w16cid:durableId="1076124635">
    <w:abstractNumId w:val="28"/>
  </w:num>
  <w:num w:numId="25" w16cid:durableId="2137795427">
    <w:abstractNumId w:val="31"/>
  </w:num>
  <w:num w:numId="26" w16cid:durableId="193733716">
    <w:abstractNumId w:val="23"/>
  </w:num>
  <w:num w:numId="27" w16cid:durableId="1660692471">
    <w:abstractNumId w:val="30"/>
  </w:num>
  <w:num w:numId="28" w16cid:durableId="585725443">
    <w:abstractNumId w:val="34"/>
  </w:num>
  <w:num w:numId="29" w16cid:durableId="1780300173">
    <w:abstractNumId w:val="21"/>
  </w:num>
  <w:num w:numId="30" w16cid:durableId="591360027">
    <w:abstractNumId w:val="33"/>
  </w:num>
  <w:num w:numId="31" w16cid:durableId="1089809446">
    <w:abstractNumId w:val="11"/>
  </w:num>
  <w:num w:numId="32" w16cid:durableId="301887691">
    <w:abstractNumId w:val="10"/>
  </w:num>
  <w:num w:numId="33" w16cid:durableId="1063521764">
    <w:abstractNumId w:val="24"/>
  </w:num>
  <w:num w:numId="34" w16cid:durableId="2038308056">
    <w:abstractNumId w:val="19"/>
  </w:num>
  <w:num w:numId="35" w16cid:durableId="1574050684">
    <w:abstractNumId w:val="7"/>
  </w:num>
  <w:num w:numId="36" w16cid:durableId="852190304">
    <w:abstractNumId w:val="11"/>
  </w:num>
  <w:num w:numId="37" w16cid:durableId="3563912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48890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6257449">
    <w:abstractNumId w:val="8"/>
  </w:num>
  <w:num w:numId="40" w16cid:durableId="1276015084">
    <w:abstractNumId w:val="32"/>
  </w:num>
  <w:num w:numId="41" w16cid:durableId="3088425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5133267">
    <w:abstractNumId w:val="35"/>
  </w:num>
  <w:num w:numId="43" w16cid:durableId="1992170541">
    <w:abstractNumId w:val="13"/>
  </w:num>
  <w:num w:numId="44" w16cid:durableId="928463568">
    <w:abstractNumId w:val="20"/>
  </w:num>
  <w:num w:numId="45" w16cid:durableId="1927424150">
    <w:abstractNumId w:val="17"/>
  </w:num>
  <w:num w:numId="46" w16cid:durableId="161237601">
    <w:abstractNumId w:val="15"/>
  </w:num>
  <w:num w:numId="47" w16cid:durableId="1750805237">
    <w:abstractNumId w:val="14"/>
  </w:num>
  <w:num w:numId="48" w16cid:durableId="1268581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64B3"/>
    <w:rsid w:val="0001494B"/>
    <w:rsid w:val="00025E08"/>
    <w:rsid w:val="00035EEA"/>
    <w:rsid w:val="0005043D"/>
    <w:rsid w:val="00054138"/>
    <w:rsid w:val="000600CB"/>
    <w:rsid w:val="00064A90"/>
    <w:rsid w:val="00070567"/>
    <w:rsid w:val="00071F5E"/>
    <w:rsid w:val="00083C32"/>
    <w:rsid w:val="000B4FCB"/>
    <w:rsid w:val="000C334A"/>
    <w:rsid w:val="000E0025"/>
    <w:rsid w:val="000F21F5"/>
    <w:rsid w:val="000F7624"/>
    <w:rsid w:val="001049D1"/>
    <w:rsid w:val="0010675E"/>
    <w:rsid w:val="00115468"/>
    <w:rsid w:val="0012040B"/>
    <w:rsid w:val="00122EED"/>
    <w:rsid w:val="00124F5C"/>
    <w:rsid w:val="00142CB4"/>
    <w:rsid w:val="0014323B"/>
    <w:rsid w:val="00147744"/>
    <w:rsid w:val="00151DDC"/>
    <w:rsid w:val="001551CC"/>
    <w:rsid w:val="001664F5"/>
    <w:rsid w:val="00174AD1"/>
    <w:rsid w:val="00194962"/>
    <w:rsid w:val="001A6EC0"/>
    <w:rsid w:val="001B2FE0"/>
    <w:rsid w:val="001B5F63"/>
    <w:rsid w:val="002068D4"/>
    <w:rsid w:val="0022354B"/>
    <w:rsid w:val="00234901"/>
    <w:rsid w:val="00237B73"/>
    <w:rsid w:val="00254F24"/>
    <w:rsid w:val="002805EA"/>
    <w:rsid w:val="0028070F"/>
    <w:rsid w:val="00281A95"/>
    <w:rsid w:val="00286C01"/>
    <w:rsid w:val="00286D27"/>
    <w:rsid w:val="002B50CC"/>
    <w:rsid w:val="002D22A0"/>
    <w:rsid w:val="002E2895"/>
    <w:rsid w:val="002E2C9C"/>
    <w:rsid w:val="002F31FC"/>
    <w:rsid w:val="00304D7B"/>
    <w:rsid w:val="00325E10"/>
    <w:rsid w:val="00327101"/>
    <w:rsid w:val="00331092"/>
    <w:rsid w:val="0034269B"/>
    <w:rsid w:val="003505FD"/>
    <w:rsid w:val="00370ABE"/>
    <w:rsid w:val="003873AF"/>
    <w:rsid w:val="003A087A"/>
    <w:rsid w:val="003D0F93"/>
    <w:rsid w:val="003E2EAD"/>
    <w:rsid w:val="00402016"/>
    <w:rsid w:val="00402A89"/>
    <w:rsid w:val="00406037"/>
    <w:rsid w:val="00410847"/>
    <w:rsid w:val="004223B8"/>
    <w:rsid w:val="00424D7B"/>
    <w:rsid w:val="004770F7"/>
    <w:rsid w:val="0048391F"/>
    <w:rsid w:val="0048672D"/>
    <w:rsid w:val="00497EE8"/>
    <w:rsid w:val="004A2672"/>
    <w:rsid w:val="004B0CB6"/>
    <w:rsid w:val="004B5C82"/>
    <w:rsid w:val="004D3DE9"/>
    <w:rsid w:val="004D5493"/>
    <w:rsid w:val="004E7039"/>
    <w:rsid w:val="0050149C"/>
    <w:rsid w:val="00522A9C"/>
    <w:rsid w:val="00523934"/>
    <w:rsid w:val="00525026"/>
    <w:rsid w:val="00541E8E"/>
    <w:rsid w:val="00582DBF"/>
    <w:rsid w:val="0058450E"/>
    <w:rsid w:val="00592CD4"/>
    <w:rsid w:val="005C5786"/>
    <w:rsid w:val="00621E56"/>
    <w:rsid w:val="00632B03"/>
    <w:rsid w:val="00656721"/>
    <w:rsid w:val="00693FE9"/>
    <w:rsid w:val="006C2A2A"/>
    <w:rsid w:val="006D04D8"/>
    <w:rsid w:val="006D287A"/>
    <w:rsid w:val="006E0B43"/>
    <w:rsid w:val="006E4A2E"/>
    <w:rsid w:val="006F3D5B"/>
    <w:rsid w:val="0070464E"/>
    <w:rsid w:val="00705353"/>
    <w:rsid w:val="007057F8"/>
    <w:rsid w:val="00714074"/>
    <w:rsid w:val="00722743"/>
    <w:rsid w:val="00734C4D"/>
    <w:rsid w:val="0074750F"/>
    <w:rsid w:val="00764B9E"/>
    <w:rsid w:val="00765B01"/>
    <w:rsid w:val="00771E14"/>
    <w:rsid w:val="00775AD8"/>
    <w:rsid w:val="0079113C"/>
    <w:rsid w:val="00791807"/>
    <w:rsid w:val="007A4A54"/>
    <w:rsid w:val="007B2E3E"/>
    <w:rsid w:val="007D1DC6"/>
    <w:rsid w:val="007F33BB"/>
    <w:rsid w:val="008037F2"/>
    <w:rsid w:val="00803C4C"/>
    <w:rsid w:val="00805042"/>
    <w:rsid w:val="008164B3"/>
    <w:rsid w:val="0088251D"/>
    <w:rsid w:val="008934CB"/>
    <w:rsid w:val="008A4F83"/>
    <w:rsid w:val="008C2E30"/>
    <w:rsid w:val="008D250D"/>
    <w:rsid w:val="008F372D"/>
    <w:rsid w:val="009057A5"/>
    <w:rsid w:val="00975223"/>
    <w:rsid w:val="00977D9C"/>
    <w:rsid w:val="00993069"/>
    <w:rsid w:val="009946FD"/>
    <w:rsid w:val="0099592E"/>
    <w:rsid w:val="009A0B7D"/>
    <w:rsid w:val="009A3FD7"/>
    <w:rsid w:val="009B0416"/>
    <w:rsid w:val="009B70F8"/>
    <w:rsid w:val="009C552C"/>
    <w:rsid w:val="009D6116"/>
    <w:rsid w:val="009E0416"/>
    <w:rsid w:val="00A26773"/>
    <w:rsid w:val="00A409FB"/>
    <w:rsid w:val="00A47A29"/>
    <w:rsid w:val="00A652CE"/>
    <w:rsid w:val="00A663EA"/>
    <w:rsid w:val="00A708D1"/>
    <w:rsid w:val="00A715DA"/>
    <w:rsid w:val="00A861A4"/>
    <w:rsid w:val="00A90D73"/>
    <w:rsid w:val="00A97D5A"/>
    <w:rsid w:val="00AA2284"/>
    <w:rsid w:val="00AB7CE3"/>
    <w:rsid w:val="00AC1409"/>
    <w:rsid w:val="00B009B4"/>
    <w:rsid w:val="00B128A4"/>
    <w:rsid w:val="00B13FC4"/>
    <w:rsid w:val="00B2365C"/>
    <w:rsid w:val="00B26B2F"/>
    <w:rsid w:val="00B457C8"/>
    <w:rsid w:val="00B51D4E"/>
    <w:rsid w:val="00B627EB"/>
    <w:rsid w:val="00B658A5"/>
    <w:rsid w:val="00B724C2"/>
    <w:rsid w:val="00B72AEA"/>
    <w:rsid w:val="00BB26DA"/>
    <w:rsid w:val="00BB67D0"/>
    <w:rsid w:val="00C05E89"/>
    <w:rsid w:val="00C23F48"/>
    <w:rsid w:val="00C31A0F"/>
    <w:rsid w:val="00C51142"/>
    <w:rsid w:val="00C71456"/>
    <w:rsid w:val="00C856BA"/>
    <w:rsid w:val="00C87509"/>
    <w:rsid w:val="00C8770B"/>
    <w:rsid w:val="00C940EB"/>
    <w:rsid w:val="00CA5228"/>
    <w:rsid w:val="00CB0724"/>
    <w:rsid w:val="00CB28D2"/>
    <w:rsid w:val="00CB3945"/>
    <w:rsid w:val="00CE36FC"/>
    <w:rsid w:val="00D01EEE"/>
    <w:rsid w:val="00D021A0"/>
    <w:rsid w:val="00D161C8"/>
    <w:rsid w:val="00D20BA7"/>
    <w:rsid w:val="00D31483"/>
    <w:rsid w:val="00D50DD8"/>
    <w:rsid w:val="00D52466"/>
    <w:rsid w:val="00D65E37"/>
    <w:rsid w:val="00D9697B"/>
    <w:rsid w:val="00DB1CF5"/>
    <w:rsid w:val="00DB506C"/>
    <w:rsid w:val="00DB53D1"/>
    <w:rsid w:val="00DF6F0E"/>
    <w:rsid w:val="00E2250F"/>
    <w:rsid w:val="00E24D3E"/>
    <w:rsid w:val="00E30055"/>
    <w:rsid w:val="00E468E2"/>
    <w:rsid w:val="00E61384"/>
    <w:rsid w:val="00E668DC"/>
    <w:rsid w:val="00E704F1"/>
    <w:rsid w:val="00E73D73"/>
    <w:rsid w:val="00E8093F"/>
    <w:rsid w:val="00EA25B1"/>
    <w:rsid w:val="00EB07EF"/>
    <w:rsid w:val="00EC6F1B"/>
    <w:rsid w:val="00ED662E"/>
    <w:rsid w:val="00ED66D0"/>
    <w:rsid w:val="00ED7ED2"/>
    <w:rsid w:val="00EF6020"/>
    <w:rsid w:val="00F33FD9"/>
    <w:rsid w:val="00F45CE3"/>
    <w:rsid w:val="00F45D20"/>
    <w:rsid w:val="00F53BD8"/>
    <w:rsid w:val="00F55ACA"/>
    <w:rsid w:val="00F6706D"/>
    <w:rsid w:val="00F916B9"/>
    <w:rsid w:val="00FB76BB"/>
    <w:rsid w:val="00FC0FA6"/>
    <w:rsid w:val="00FF11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E0648D"/>
  <w15:docId w15:val="{1A877A94-5F31-4D7C-9440-DA64AA72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E56"/>
    <w:pPr>
      <w:suppressAutoHyphens/>
    </w:pPr>
    <w:rPr>
      <w:rFonts w:ascii="Verdana" w:hAnsi="Verdana" w:cs="Verdana"/>
      <w:bCs/>
      <w:kern w:val="1"/>
      <w:sz w:val="24"/>
      <w:lang w:eastAsia="zh-CN"/>
    </w:rPr>
  </w:style>
  <w:style w:type="paragraph" w:styleId="Titolo1">
    <w:name w:val="heading 1"/>
    <w:basedOn w:val="Normale"/>
    <w:next w:val="Normale"/>
    <w:qFormat/>
    <w:rsid w:val="00A708D1"/>
    <w:pPr>
      <w:keepNext/>
      <w:numPr>
        <w:numId w:val="1"/>
      </w:numPr>
      <w:ind w:left="2835" w:firstLine="0"/>
      <w:outlineLvl w:val="0"/>
    </w:pPr>
    <w:rPr>
      <w:rFonts w:ascii="Calibri" w:hAnsi="Calibri" w:cs="Arial"/>
      <w:sz w:val="28"/>
      <w:szCs w:val="28"/>
    </w:rPr>
  </w:style>
  <w:style w:type="paragraph" w:styleId="Titolo2">
    <w:name w:val="heading 2"/>
    <w:basedOn w:val="Normale"/>
    <w:next w:val="Normale"/>
    <w:qFormat/>
    <w:rsid w:val="00A708D1"/>
    <w:pPr>
      <w:keepNext/>
      <w:numPr>
        <w:ilvl w:val="1"/>
        <w:numId w:val="1"/>
      </w:numPr>
      <w:ind w:left="2835" w:firstLine="0"/>
      <w:outlineLvl w:val="1"/>
    </w:pPr>
    <w:rPr>
      <w:rFonts w:ascii="Calibri" w:hAnsi="Calibri" w:cs="Arial"/>
      <w:sz w:val="44"/>
      <w:szCs w:val="44"/>
    </w:rPr>
  </w:style>
  <w:style w:type="paragraph" w:styleId="Titolo4">
    <w:name w:val="heading 4"/>
    <w:basedOn w:val="Normale"/>
    <w:next w:val="Normale"/>
    <w:link w:val="Titolo4Carattere"/>
    <w:uiPriority w:val="9"/>
    <w:semiHidden/>
    <w:unhideWhenUsed/>
    <w:qFormat/>
    <w:rsid w:val="00194962"/>
    <w:pPr>
      <w:keepNext/>
      <w:keepLines/>
      <w:spacing w:before="200"/>
      <w:outlineLvl w:val="3"/>
    </w:pPr>
    <w:rPr>
      <w:rFonts w:asciiTheme="majorHAnsi" w:eastAsiaTheme="majorEastAsia" w:hAnsiTheme="majorHAnsi" w:cstheme="majorBidi"/>
      <w:b/>
      <w:bCs w:val="0"/>
      <w:i/>
      <w:iCs/>
      <w:color w:val="4F81BD" w:themeColor="accent1"/>
    </w:rPr>
  </w:style>
  <w:style w:type="paragraph" w:styleId="Titolo9">
    <w:name w:val="heading 9"/>
    <w:basedOn w:val="Normale"/>
    <w:next w:val="Normale"/>
    <w:qFormat/>
    <w:rsid w:val="00A708D1"/>
    <w:pPr>
      <w:ind w:left="2835"/>
      <w:outlineLvl w:val="8"/>
    </w:pPr>
    <w:rPr>
      <w:rFonts w:ascii="Calibri" w:hAnsi="Calibri" w:cs="Arial"/>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21E56"/>
  </w:style>
  <w:style w:type="character" w:customStyle="1" w:styleId="WW8Num1z1">
    <w:name w:val="WW8Num1z1"/>
    <w:rsid w:val="00621E56"/>
  </w:style>
  <w:style w:type="character" w:customStyle="1" w:styleId="WW8Num1z2">
    <w:name w:val="WW8Num1z2"/>
    <w:rsid w:val="00621E56"/>
  </w:style>
  <w:style w:type="character" w:customStyle="1" w:styleId="WW8Num1z3">
    <w:name w:val="WW8Num1z3"/>
    <w:rsid w:val="00621E56"/>
  </w:style>
  <w:style w:type="character" w:customStyle="1" w:styleId="WW8Num1z4">
    <w:name w:val="WW8Num1z4"/>
    <w:rsid w:val="00621E56"/>
  </w:style>
  <w:style w:type="character" w:customStyle="1" w:styleId="WW8Num1z5">
    <w:name w:val="WW8Num1z5"/>
    <w:rsid w:val="00621E56"/>
  </w:style>
  <w:style w:type="character" w:customStyle="1" w:styleId="WW8Num1z6">
    <w:name w:val="WW8Num1z6"/>
    <w:rsid w:val="00621E56"/>
  </w:style>
  <w:style w:type="character" w:customStyle="1" w:styleId="WW8Num1z7">
    <w:name w:val="WW8Num1z7"/>
    <w:rsid w:val="00621E56"/>
  </w:style>
  <w:style w:type="character" w:customStyle="1" w:styleId="WW8Num1z8">
    <w:name w:val="WW8Num1z8"/>
    <w:rsid w:val="00621E56"/>
  </w:style>
  <w:style w:type="character" w:customStyle="1" w:styleId="WW8Num2z0">
    <w:name w:val="WW8Num2z0"/>
    <w:rsid w:val="00621E56"/>
  </w:style>
  <w:style w:type="character" w:customStyle="1" w:styleId="WW8Num2z1">
    <w:name w:val="WW8Num2z1"/>
    <w:rsid w:val="00621E56"/>
  </w:style>
  <w:style w:type="character" w:customStyle="1" w:styleId="WW8Num2z2">
    <w:name w:val="WW8Num2z2"/>
    <w:rsid w:val="00621E56"/>
  </w:style>
  <w:style w:type="character" w:customStyle="1" w:styleId="WW8Num2z3">
    <w:name w:val="WW8Num2z3"/>
    <w:rsid w:val="00621E56"/>
  </w:style>
  <w:style w:type="character" w:customStyle="1" w:styleId="WW8Num2z4">
    <w:name w:val="WW8Num2z4"/>
    <w:rsid w:val="00621E56"/>
  </w:style>
  <w:style w:type="character" w:customStyle="1" w:styleId="WW8Num2z5">
    <w:name w:val="WW8Num2z5"/>
    <w:rsid w:val="00621E56"/>
  </w:style>
  <w:style w:type="character" w:customStyle="1" w:styleId="WW8Num2z6">
    <w:name w:val="WW8Num2z6"/>
    <w:rsid w:val="00621E56"/>
  </w:style>
  <w:style w:type="character" w:customStyle="1" w:styleId="WW8Num2z7">
    <w:name w:val="WW8Num2z7"/>
    <w:rsid w:val="00621E56"/>
  </w:style>
  <w:style w:type="character" w:customStyle="1" w:styleId="WW8Num2z8">
    <w:name w:val="WW8Num2z8"/>
    <w:rsid w:val="00621E56"/>
  </w:style>
  <w:style w:type="character" w:customStyle="1" w:styleId="WW8Num3z0">
    <w:name w:val="WW8Num3z0"/>
    <w:rsid w:val="00621E56"/>
    <w:rPr>
      <w:rFonts w:ascii="Times New Roman" w:hAnsi="Times New Roman" w:cs="Times New Roman" w:hint="default"/>
    </w:rPr>
  </w:style>
  <w:style w:type="character" w:customStyle="1" w:styleId="WW8Num4z0">
    <w:name w:val="WW8Num4z0"/>
    <w:rsid w:val="00621E56"/>
    <w:rPr>
      <w:rFonts w:hint="default"/>
    </w:rPr>
  </w:style>
  <w:style w:type="character" w:customStyle="1" w:styleId="WW8Num4z1">
    <w:name w:val="WW8Num4z1"/>
    <w:rsid w:val="00621E56"/>
  </w:style>
  <w:style w:type="character" w:customStyle="1" w:styleId="WW8Num4z2">
    <w:name w:val="WW8Num4z2"/>
    <w:rsid w:val="00621E56"/>
  </w:style>
  <w:style w:type="character" w:customStyle="1" w:styleId="WW8Num4z3">
    <w:name w:val="WW8Num4z3"/>
    <w:rsid w:val="00621E56"/>
  </w:style>
  <w:style w:type="character" w:customStyle="1" w:styleId="WW8Num4z4">
    <w:name w:val="WW8Num4z4"/>
    <w:rsid w:val="00621E56"/>
  </w:style>
  <w:style w:type="character" w:customStyle="1" w:styleId="WW8Num4z5">
    <w:name w:val="WW8Num4z5"/>
    <w:rsid w:val="00621E56"/>
  </w:style>
  <w:style w:type="character" w:customStyle="1" w:styleId="WW8Num4z6">
    <w:name w:val="WW8Num4z6"/>
    <w:rsid w:val="00621E56"/>
  </w:style>
  <w:style w:type="character" w:customStyle="1" w:styleId="WW8Num4z7">
    <w:name w:val="WW8Num4z7"/>
    <w:rsid w:val="00621E56"/>
  </w:style>
  <w:style w:type="character" w:customStyle="1" w:styleId="WW8Num4z8">
    <w:name w:val="WW8Num4z8"/>
    <w:rsid w:val="00621E56"/>
  </w:style>
  <w:style w:type="character" w:customStyle="1" w:styleId="WW8Num5z0">
    <w:name w:val="WW8Num5z0"/>
    <w:rsid w:val="00621E56"/>
    <w:rPr>
      <w:rFonts w:hint="default"/>
      <w:sz w:val="18"/>
    </w:rPr>
  </w:style>
  <w:style w:type="character" w:customStyle="1" w:styleId="WW8Num5z1">
    <w:name w:val="WW8Num5z1"/>
    <w:rsid w:val="00621E56"/>
  </w:style>
  <w:style w:type="character" w:customStyle="1" w:styleId="WW8Num5z2">
    <w:name w:val="WW8Num5z2"/>
    <w:rsid w:val="00621E56"/>
  </w:style>
  <w:style w:type="character" w:customStyle="1" w:styleId="WW8Num5z3">
    <w:name w:val="WW8Num5z3"/>
    <w:rsid w:val="00621E56"/>
  </w:style>
  <w:style w:type="character" w:customStyle="1" w:styleId="WW8Num5z4">
    <w:name w:val="WW8Num5z4"/>
    <w:rsid w:val="00621E56"/>
  </w:style>
  <w:style w:type="character" w:customStyle="1" w:styleId="WW8Num5z5">
    <w:name w:val="WW8Num5z5"/>
    <w:rsid w:val="00621E56"/>
  </w:style>
  <w:style w:type="character" w:customStyle="1" w:styleId="WW8Num5z6">
    <w:name w:val="WW8Num5z6"/>
    <w:rsid w:val="00621E56"/>
  </w:style>
  <w:style w:type="character" w:customStyle="1" w:styleId="WW8Num5z7">
    <w:name w:val="WW8Num5z7"/>
    <w:rsid w:val="00621E56"/>
  </w:style>
  <w:style w:type="character" w:customStyle="1" w:styleId="WW8Num5z8">
    <w:name w:val="WW8Num5z8"/>
    <w:rsid w:val="00621E56"/>
  </w:style>
  <w:style w:type="character" w:customStyle="1" w:styleId="Carpredefinitoparagrafo3">
    <w:name w:val="Car. predefinito paragrafo3"/>
    <w:rsid w:val="00621E56"/>
  </w:style>
  <w:style w:type="character" w:customStyle="1" w:styleId="Carpredefinitoparagrafo2">
    <w:name w:val="Car. predefinito paragrafo2"/>
    <w:rsid w:val="00621E56"/>
  </w:style>
  <w:style w:type="character" w:customStyle="1" w:styleId="WW8Num3z1">
    <w:name w:val="WW8Num3z1"/>
    <w:rsid w:val="00621E56"/>
    <w:rPr>
      <w:rFonts w:ascii="Courier New" w:hAnsi="Courier New" w:cs="Courier New"/>
    </w:rPr>
  </w:style>
  <w:style w:type="character" w:customStyle="1" w:styleId="WW8Num3z2">
    <w:name w:val="WW8Num3z2"/>
    <w:rsid w:val="00621E56"/>
    <w:rPr>
      <w:rFonts w:ascii="Wingdings" w:hAnsi="Wingdings" w:cs="Wingdings"/>
    </w:rPr>
  </w:style>
  <w:style w:type="character" w:customStyle="1" w:styleId="Carpredefinitoparagrafo1">
    <w:name w:val="Car. predefinito paragrafo1"/>
    <w:rsid w:val="00621E56"/>
  </w:style>
  <w:style w:type="character" w:styleId="Collegamentoipertestuale">
    <w:name w:val="Hyperlink"/>
    <w:basedOn w:val="Carpredefinitoparagrafo1"/>
    <w:rsid w:val="00621E56"/>
    <w:rPr>
      <w:color w:val="0000FF"/>
      <w:u w:val="single"/>
    </w:rPr>
  </w:style>
  <w:style w:type="character" w:customStyle="1" w:styleId="ListLabel1">
    <w:name w:val="ListLabel 1"/>
    <w:rsid w:val="00621E56"/>
    <w:rPr>
      <w:rFonts w:cs="Courier New"/>
    </w:rPr>
  </w:style>
  <w:style w:type="character" w:customStyle="1" w:styleId="Caratteredinumerazione">
    <w:name w:val="Carattere di numerazione"/>
    <w:rsid w:val="00621E56"/>
    <w:rPr>
      <w:rFonts w:ascii="Arial" w:hAnsi="Arial" w:cs="Arial"/>
      <w:sz w:val="20"/>
      <w:szCs w:val="20"/>
    </w:rPr>
  </w:style>
  <w:style w:type="character" w:customStyle="1" w:styleId="WW8Num6z0">
    <w:name w:val="WW8Num6z0"/>
    <w:rsid w:val="00621E56"/>
    <w:rPr>
      <w:rFonts w:ascii="Times New Roman" w:eastAsia="Times New Roman" w:hAnsi="Times New Roman" w:cs="Times New Roman" w:hint="default"/>
    </w:rPr>
  </w:style>
  <w:style w:type="character" w:customStyle="1" w:styleId="WW8Num6z1">
    <w:name w:val="WW8Num6z1"/>
    <w:rsid w:val="00621E56"/>
  </w:style>
  <w:style w:type="character" w:customStyle="1" w:styleId="WW8Num6z2">
    <w:name w:val="WW8Num6z2"/>
    <w:rsid w:val="00621E56"/>
  </w:style>
  <w:style w:type="character" w:customStyle="1" w:styleId="WW8Num6z3">
    <w:name w:val="WW8Num6z3"/>
    <w:rsid w:val="00621E56"/>
  </w:style>
  <w:style w:type="character" w:customStyle="1" w:styleId="WW8Num6z4">
    <w:name w:val="WW8Num6z4"/>
    <w:rsid w:val="00621E56"/>
  </w:style>
  <w:style w:type="character" w:customStyle="1" w:styleId="WW8Num6z5">
    <w:name w:val="WW8Num6z5"/>
    <w:rsid w:val="00621E56"/>
  </w:style>
  <w:style w:type="character" w:customStyle="1" w:styleId="WW8Num6z6">
    <w:name w:val="WW8Num6z6"/>
    <w:rsid w:val="00621E56"/>
  </w:style>
  <w:style w:type="character" w:customStyle="1" w:styleId="WW8Num6z7">
    <w:name w:val="WW8Num6z7"/>
    <w:rsid w:val="00621E56"/>
  </w:style>
  <w:style w:type="character" w:customStyle="1" w:styleId="WW8Num6z8">
    <w:name w:val="WW8Num6z8"/>
    <w:rsid w:val="00621E56"/>
  </w:style>
  <w:style w:type="paragraph" w:customStyle="1" w:styleId="Titolo3">
    <w:name w:val="Titolo3"/>
    <w:basedOn w:val="Normale"/>
    <w:next w:val="Corpotesto"/>
    <w:rsid w:val="00621E56"/>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621E56"/>
    <w:pPr>
      <w:spacing w:after="140" w:line="288" w:lineRule="auto"/>
    </w:pPr>
  </w:style>
  <w:style w:type="paragraph" w:styleId="Elenco">
    <w:name w:val="List"/>
    <w:basedOn w:val="Corpotesto"/>
    <w:rsid w:val="00621E56"/>
    <w:rPr>
      <w:rFonts w:cs="Mangal"/>
    </w:rPr>
  </w:style>
  <w:style w:type="paragraph" w:styleId="Didascalia">
    <w:name w:val="caption"/>
    <w:basedOn w:val="Normale"/>
    <w:qFormat/>
    <w:rsid w:val="00621E56"/>
    <w:pPr>
      <w:suppressLineNumbers/>
      <w:spacing w:before="120" w:after="120"/>
    </w:pPr>
    <w:rPr>
      <w:rFonts w:cs="Mangal"/>
      <w:i/>
      <w:iCs/>
      <w:szCs w:val="24"/>
    </w:rPr>
  </w:style>
  <w:style w:type="paragraph" w:customStyle="1" w:styleId="Indice">
    <w:name w:val="Indice"/>
    <w:basedOn w:val="Normale"/>
    <w:rsid w:val="00621E56"/>
    <w:pPr>
      <w:suppressLineNumbers/>
    </w:pPr>
    <w:rPr>
      <w:rFonts w:cs="Mangal"/>
    </w:rPr>
  </w:style>
  <w:style w:type="paragraph" w:customStyle="1" w:styleId="Titolo20">
    <w:name w:val="Titolo2"/>
    <w:basedOn w:val="Normale"/>
    <w:next w:val="Corpotesto"/>
    <w:rsid w:val="00621E56"/>
    <w:pPr>
      <w:keepNext/>
      <w:spacing w:before="240" w:after="120"/>
    </w:pPr>
    <w:rPr>
      <w:rFonts w:ascii="Liberation Sans" w:eastAsia="Microsoft YaHei" w:hAnsi="Liberation Sans" w:cs="Mangal"/>
      <w:sz w:val="28"/>
      <w:szCs w:val="28"/>
    </w:rPr>
  </w:style>
  <w:style w:type="paragraph" w:customStyle="1" w:styleId="Titolo10">
    <w:name w:val="Titolo1"/>
    <w:basedOn w:val="Normale"/>
    <w:next w:val="Corpotesto"/>
    <w:rsid w:val="00621E56"/>
    <w:pPr>
      <w:keepNext/>
      <w:spacing w:before="240" w:after="120"/>
    </w:pPr>
    <w:rPr>
      <w:rFonts w:ascii="Liberation Sans" w:eastAsia="Microsoft YaHei" w:hAnsi="Liberation Sans" w:cs="Mangal"/>
      <w:sz w:val="28"/>
      <w:szCs w:val="28"/>
    </w:rPr>
  </w:style>
  <w:style w:type="paragraph" w:customStyle="1" w:styleId="Nomesociet">
    <w:name w:val="Nome società"/>
    <w:basedOn w:val="Normale"/>
    <w:next w:val="Data1"/>
    <w:rsid w:val="00621E56"/>
    <w:pPr>
      <w:spacing w:before="100" w:after="600" w:line="600" w:lineRule="atLeast"/>
      <w:ind w:left="840" w:right="-360"/>
    </w:pPr>
    <w:rPr>
      <w:rFonts w:ascii="Times New Roman" w:hAnsi="Times New Roman" w:cs="Times New Roman"/>
      <w:bCs w:val="0"/>
      <w:spacing w:val="-34"/>
      <w:sz w:val="60"/>
    </w:rPr>
  </w:style>
  <w:style w:type="paragraph" w:customStyle="1" w:styleId="Data1">
    <w:name w:val="Data1"/>
    <w:basedOn w:val="Normale"/>
    <w:next w:val="Normale"/>
    <w:rsid w:val="00621E56"/>
  </w:style>
  <w:style w:type="paragraph" w:styleId="Intestazione">
    <w:name w:val="header"/>
    <w:basedOn w:val="Normale"/>
    <w:rsid w:val="00621E56"/>
  </w:style>
  <w:style w:type="paragraph" w:styleId="Pidipagina">
    <w:name w:val="footer"/>
    <w:basedOn w:val="Normale"/>
    <w:rsid w:val="00621E56"/>
  </w:style>
  <w:style w:type="paragraph" w:styleId="Testofumetto">
    <w:name w:val="Balloon Text"/>
    <w:basedOn w:val="Normale"/>
    <w:rsid w:val="00621E56"/>
    <w:rPr>
      <w:rFonts w:ascii="Tahoma" w:hAnsi="Tahoma" w:cs="Tahoma"/>
      <w:sz w:val="16"/>
      <w:szCs w:val="16"/>
    </w:rPr>
  </w:style>
  <w:style w:type="paragraph" w:customStyle="1" w:styleId="Contenutocornice">
    <w:name w:val="Contenuto cornice"/>
    <w:basedOn w:val="Normale"/>
    <w:qFormat/>
    <w:rsid w:val="00621E56"/>
  </w:style>
  <w:style w:type="paragraph" w:customStyle="1" w:styleId="Paragrafoelenco1">
    <w:name w:val="Paragrafo elenco1"/>
    <w:basedOn w:val="Normale"/>
    <w:rsid w:val="00621E56"/>
    <w:pPr>
      <w:spacing w:after="200"/>
      <w:ind w:left="720"/>
      <w:contextualSpacing/>
    </w:pPr>
  </w:style>
  <w:style w:type="paragraph" w:styleId="Rientrocorpodeltesto">
    <w:name w:val="Body Text Indent"/>
    <w:basedOn w:val="Normale"/>
    <w:rsid w:val="00621E56"/>
    <w:pPr>
      <w:tabs>
        <w:tab w:val="left" w:pos="993"/>
      </w:tabs>
      <w:ind w:left="993" w:hanging="993"/>
      <w:jc w:val="both"/>
    </w:pPr>
    <w:rPr>
      <w:rFonts w:ascii="Arial" w:hAnsi="Arial" w:cs="Arial"/>
      <w:bCs w:val="0"/>
    </w:rPr>
  </w:style>
  <w:style w:type="paragraph" w:customStyle="1" w:styleId="Contenutotabella">
    <w:name w:val="Contenuto tabella"/>
    <w:basedOn w:val="Normale"/>
    <w:rsid w:val="00621E56"/>
    <w:pPr>
      <w:suppressLineNumbers/>
    </w:pPr>
  </w:style>
  <w:style w:type="paragraph" w:customStyle="1" w:styleId="Titolotabella">
    <w:name w:val="Titolo tabella"/>
    <w:basedOn w:val="Contenutotabella"/>
    <w:rsid w:val="00621E56"/>
    <w:pPr>
      <w:jc w:val="center"/>
    </w:pPr>
    <w:rPr>
      <w:b/>
    </w:rPr>
  </w:style>
  <w:style w:type="paragraph" w:customStyle="1" w:styleId="Corpodeltesto21">
    <w:name w:val="Corpo del testo 21"/>
    <w:basedOn w:val="Normale"/>
    <w:rsid w:val="00621E56"/>
    <w:pPr>
      <w:widowControl w:val="0"/>
      <w:spacing w:line="480" w:lineRule="auto"/>
    </w:pPr>
  </w:style>
  <w:style w:type="paragraph" w:customStyle="1" w:styleId="Corpodeltesto31">
    <w:name w:val="Corpo del testo 31"/>
    <w:basedOn w:val="Normale"/>
    <w:rsid w:val="00621E56"/>
    <w:pPr>
      <w:widowControl w:val="0"/>
      <w:spacing w:line="480" w:lineRule="auto"/>
      <w:jc w:val="both"/>
    </w:pPr>
  </w:style>
  <w:style w:type="paragraph" w:styleId="Paragrafoelenco">
    <w:name w:val="List Paragraph"/>
    <w:basedOn w:val="Normale"/>
    <w:uiPriority w:val="1"/>
    <w:qFormat/>
    <w:rsid w:val="00621E56"/>
    <w:pPr>
      <w:suppressAutoHyphens w:val="0"/>
      <w:spacing w:after="200" w:line="276" w:lineRule="auto"/>
      <w:ind w:left="720"/>
      <w:contextualSpacing/>
    </w:pPr>
    <w:rPr>
      <w:rFonts w:ascii="Calibri" w:eastAsia="Calibri" w:hAnsi="Calibri" w:cs="Times New Roman"/>
      <w:bCs w:val="0"/>
      <w:sz w:val="22"/>
      <w:szCs w:val="22"/>
    </w:rPr>
  </w:style>
  <w:style w:type="paragraph" w:customStyle="1" w:styleId="Corpodeltesto32">
    <w:name w:val="Corpo del testo 32"/>
    <w:basedOn w:val="Normale"/>
    <w:rsid w:val="00621E56"/>
    <w:pPr>
      <w:spacing w:after="120"/>
    </w:pPr>
    <w:rPr>
      <w:sz w:val="16"/>
      <w:szCs w:val="16"/>
    </w:rPr>
  </w:style>
  <w:style w:type="paragraph" w:customStyle="1" w:styleId="western">
    <w:name w:val="western"/>
    <w:basedOn w:val="Normale"/>
    <w:rsid w:val="008164B3"/>
    <w:pPr>
      <w:spacing w:before="280" w:after="142" w:line="288" w:lineRule="auto"/>
    </w:pPr>
    <w:rPr>
      <w:rFonts w:ascii="Calibri" w:hAnsi="Calibri" w:cs="Calibri"/>
    </w:rPr>
  </w:style>
  <w:style w:type="paragraph" w:customStyle="1" w:styleId="Rientrocorpodeltesto21">
    <w:name w:val="Rientro corpo del testo 21"/>
    <w:basedOn w:val="Normale"/>
    <w:rsid w:val="001A6EC0"/>
    <w:pPr>
      <w:spacing w:after="120" w:line="480" w:lineRule="auto"/>
      <w:ind w:left="283"/>
    </w:pPr>
    <w:rPr>
      <w:kern w:val="0"/>
    </w:rPr>
  </w:style>
  <w:style w:type="character" w:customStyle="1" w:styleId="CorpotestoCarattere">
    <w:name w:val="Corpo testo Carattere"/>
    <w:basedOn w:val="Carpredefinitoparagrafo"/>
    <w:link w:val="Corpotesto"/>
    <w:uiPriority w:val="1"/>
    <w:rsid w:val="001B5F63"/>
    <w:rPr>
      <w:rFonts w:ascii="Verdana" w:hAnsi="Verdana" w:cs="Verdana"/>
      <w:bCs/>
      <w:kern w:val="1"/>
      <w:sz w:val="24"/>
      <w:lang w:eastAsia="zh-CN"/>
    </w:rPr>
  </w:style>
  <w:style w:type="table" w:styleId="Grigliatabella">
    <w:name w:val="Table Grid"/>
    <w:basedOn w:val="Tabellanormale"/>
    <w:uiPriority w:val="1"/>
    <w:qFormat/>
    <w:rsid w:val="00A708D1"/>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essunaspaziatura">
    <w:name w:val="No Spacing"/>
    <w:basedOn w:val="Normale"/>
    <w:uiPriority w:val="1"/>
    <w:qFormat/>
    <w:rsid w:val="00A708D1"/>
    <w:pPr>
      <w:suppressAutoHyphens w:val="0"/>
    </w:pPr>
    <w:rPr>
      <w:rFonts w:asciiTheme="minorHAnsi" w:eastAsiaTheme="minorEastAsia" w:hAnsiTheme="minorHAnsi" w:cstheme="minorBidi"/>
      <w:bCs w:val="0"/>
      <w:color w:val="000000" w:themeColor="text1"/>
      <w:kern w:val="0"/>
      <w:sz w:val="22"/>
      <w:szCs w:val="22"/>
      <w:lang w:eastAsia="en-US"/>
    </w:rPr>
  </w:style>
  <w:style w:type="character" w:styleId="Enfasigrassetto">
    <w:name w:val="Strong"/>
    <w:basedOn w:val="Carpredefinitoparagrafo"/>
    <w:uiPriority w:val="22"/>
    <w:qFormat/>
    <w:rsid w:val="00194962"/>
    <w:rPr>
      <w:b/>
      <w:bCs/>
    </w:rPr>
  </w:style>
  <w:style w:type="character" w:customStyle="1" w:styleId="Titolo4Carattere">
    <w:name w:val="Titolo 4 Carattere"/>
    <w:basedOn w:val="Carpredefinitoparagrafo"/>
    <w:link w:val="Titolo4"/>
    <w:uiPriority w:val="9"/>
    <w:semiHidden/>
    <w:rsid w:val="00194962"/>
    <w:rPr>
      <w:rFonts w:asciiTheme="majorHAnsi" w:eastAsiaTheme="majorEastAsia" w:hAnsiTheme="majorHAnsi" w:cstheme="majorBidi"/>
      <w:b/>
      <w:i/>
      <w:iCs/>
      <w:color w:val="4F81BD" w:themeColor="accent1"/>
      <w:kern w:val="1"/>
      <w:sz w:val="24"/>
      <w:lang w:eastAsia="zh-CN"/>
    </w:rPr>
  </w:style>
  <w:style w:type="paragraph" w:styleId="NormaleWeb">
    <w:name w:val="Normal (Web)"/>
    <w:basedOn w:val="Normale"/>
    <w:uiPriority w:val="99"/>
    <w:semiHidden/>
    <w:unhideWhenUsed/>
    <w:rsid w:val="00194962"/>
    <w:pPr>
      <w:suppressAutoHyphens w:val="0"/>
      <w:spacing w:before="100" w:beforeAutospacing="1" w:after="100" w:afterAutospacing="1"/>
    </w:pPr>
    <w:rPr>
      <w:rFonts w:ascii="Times New Roman" w:hAnsi="Times New Roman" w:cs="Times New Roman"/>
      <w:bCs w:val="0"/>
      <w:kern w:val="0"/>
      <w:szCs w:val="24"/>
      <w:lang w:eastAsia="it-IT"/>
    </w:rPr>
  </w:style>
  <w:style w:type="paragraph" w:styleId="Testodelblocco">
    <w:name w:val="Block Text"/>
    <w:basedOn w:val="Normale"/>
    <w:rsid w:val="0010675E"/>
    <w:pPr>
      <w:pBdr>
        <w:top w:val="single" w:sz="4" w:space="4" w:color="auto"/>
        <w:left w:val="single" w:sz="4" w:space="4" w:color="auto"/>
        <w:bottom w:val="single" w:sz="4" w:space="4" w:color="auto"/>
        <w:right w:val="single" w:sz="4" w:space="4" w:color="auto"/>
      </w:pBdr>
      <w:suppressAutoHyphens w:val="0"/>
      <w:ind w:left="1134" w:right="-1" w:hanging="1134"/>
      <w:jc w:val="both"/>
    </w:pPr>
    <w:rPr>
      <w:rFonts w:ascii="Times New Roman" w:hAnsi="Times New Roman" w:cs="Times New Roman"/>
      <w:bCs w:val="0"/>
      <w:spacing w:val="10"/>
      <w:kern w:val="0"/>
      <w:lang w:eastAsia="it-IT"/>
    </w:rPr>
  </w:style>
  <w:style w:type="paragraph" w:styleId="Testonormale">
    <w:name w:val="Plain Text"/>
    <w:basedOn w:val="Normale"/>
    <w:link w:val="TestonormaleCarattere"/>
    <w:uiPriority w:val="99"/>
    <w:unhideWhenUsed/>
    <w:rsid w:val="00070567"/>
    <w:pPr>
      <w:suppressAutoHyphens w:val="0"/>
    </w:pPr>
    <w:rPr>
      <w:rFonts w:ascii="Calibri" w:eastAsia="Calibri" w:hAnsi="Calibri" w:cs="Times New Roman"/>
      <w:bCs w:val="0"/>
      <w:kern w:val="0"/>
      <w:sz w:val="22"/>
      <w:szCs w:val="21"/>
      <w:lang w:eastAsia="en-US"/>
    </w:rPr>
  </w:style>
  <w:style w:type="character" w:customStyle="1" w:styleId="TestonormaleCarattere">
    <w:name w:val="Testo normale Carattere"/>
    <w:basedOn w:val="Carpredefinitoparagrafo"/>
    <w:link w:val="Testonormale"/>
    <w:uiPriority w:val="99"/>
    <w:rsid w:val="00070567"/>
    <w:rPr>
      <w:rFonts w:ascii="Calibri" w:eastAsia="Calibri" w:hAnsi="Calibri"/>
      <w:sz w:val="22"/>
      <w:szCs w:val="21"/>
      <w:lang w:eastAsia="en-US"/>
    </w:rPr>
  </w:style>
  <w:style w:type="paragraph" w:styleId="Rientrocorpodeltesto3">
    <w:name w:val="Body Text Indent 3"/>
    <w:basedOn w:val="Normale"/>
    <w:link w:val="Rientrocorpodeltesto3Carattere"/>
    <w:uiPriority w:val="99"/>
    <w:semiHidden/>
    <w:unhideWhenUsed/>
    <w:rsid w:val="006E0B43"/>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6E0B43"/>
    <w:rPr>
      <w:rFonts w:ascii="Verdana" w:hAnsi="Verdana" w:cs="Verdana"/>
      <w:bCs/>
      <w:kern w:val="1"/>
      <w:sz w:val="16"/>
      <w:szCs w:val="16"/>
      <w:lang w:eastAsia="zh-CN"/>
    </w:rPr>
  </w:style>
  <w:style w:type="paragraph" w:customStyle="1" w:styleId="Default">
    <w:name w:val="Default"/>
    <w:rsid w:val="001B2FE0"/>
    <w:pPr>
      <w:autoSpaceDE w:val="0"/>
      <w:autoSpaceDN w:val="0"/>
      <w:adjustRightInd w:val="0"/>
    </w:pPr>
    <w:rPr>
      <w:rFonts w:ascii="Calibri" w:hAnsi="Calibri" w:cs="Calibri"/>
      <w:color w:val="000000"/>
      <w:sz w:val="24"/>
      <w:szCs w:val="24"/>
    </w:rPr>
  </w:style>
  <w:style w:type="paragraph" w:styleId="Titolo">
    <w:name w:val="Title"/>
    <w:basedOn w:val="Normale"/>
    <w:link w:val="TitoloCarattere"/>
    <w:qFormat/>
    <w:rsid w:val="0001494B"/>
    <w:pPr>
      <w:suppressAutoHyphens w:val="0"/>
      <w:jc w:val="center"/>
    </w:pPr>
    <w:rPr>
      <w:rFonts w:ascii="Times New Roman" w:hAnsi="Times New Roman" w:cs="Times New Roman"/>
      <w:b/>
      <w:bCs w:val="0"/>
      <w:kern w:val="0"/>
      <w:sz w:val="34"/>
      <w:lang w:eastAsia="it-IT"/>
    </w:rPr>
  </w:style>
  <w:style w:type="character" w:customStyle="1" w:styleId="TitoloCarattere">
    <w:name w:val="Titolo Carattere"/>
    <w:basedOn w:val="Carpredefinitoparagrafo"/>
    <w:link w:val="Titolo"/>
    <w:rsid w:val="0001494B"/>
    <w:rPr>
      <w:b/>
      <w:sz w:val="34"/>
    </w:rPr>
  </w:style>
  <w:style w:type="paragraph" w:styleId="Testonotadichiusura">
    <w:name w:val="endnote text"/>
    <w:basedOn w:val="Normale"/>
    <w:link w:val="TestonotadichiusuraCarattere"/>
    <w:semiHidden/>
    <w:rsid w:val="0001494B"/>
    <w:pPr>
      <w:suppressAutoHyphens w:val="0"/>
    </w:pPr>
    <w:rPr>
      <w:rFonts w:ascii="Times New Roman" w:hAnsi="Times New Roman" w:cs="Times New Roman"/>
      <w:bCs w:val="0"/>
      <w:kern w:val="0"/>
      <w:sz w:val="20"/>
      <w:lang w:eastAsia="it-IT"/>
    </w:rPr>
  </w:style>
  <w:style w:type="character" w:customStyle="1" w:styleId="TestonotadichiusuraCarattere">
    <w:name w:val="Testo nota di chiusura Carattere"/>
    <w:basedOn w:val="Carpredefinitoparagrafo"/>
    <w:link w:val="Testonotadichiusura"/>
    <w:semiHidden/>
    <w:rsid w:val="0001494B"/>
  </w:style>
  <w:style w:type="paragraph" w:customStyle="1" w:styleId="Corpodeltesto22">
    <w:name w:val="Corpo del testo 22"/>
    <w:basedOn w:val="Normale"/>
    <w:rsid w:val="0001494B"/>
    <w:pPr>
      <w:tabs>
        <w:tab w:val="left" w:pos="-1843"/>
        <w:tab w:val="left" w:pos="0"/>
      </w:tabs>
      <w:suppressAutoHyphens w:val="0"/>
      <w:jc w:val="both"/>
    </w:pPr>
    <w:rPr>
      <w:rFonts w:cs="Times New Roman"/>
      <w:bCs w:val="0"/>
      <w:kern w:val="0"/>
      <w:sz w:val="17"/>
      <w:lang w:eastAsia="it-IT"/>
    </w:rPr>
  </w:style>
  <w:style w:type="character" w:customStyle="1" w:styleId="st">
    <w:name w:val="st"/>
    <w:rsid w:val="0001494B"/>
  </w:style>
  <w:style w:type="paragraph" w:styleId="Corpodeltesto2">
    <w:name w:val="Body Text 2"/>
    <w:basedOn w:val="Normale"/>
    <w:link w:val="Corpodeltesto2Carattere"/>
    <w:uiPriority w:val="99"/>
    <w:semiHidden/>
    <w:unhideWhenUsed/>
    <w:rsid w:val="00304D7B"/>
    <w:pPr>
      <w:spacing w:after="120" w:line="480" w:lineRule="auto"/>
    </w:pPr>
  </w:style>
  <w:style w:type="character" w:customStyle="1" w:styleId="Corpodeltesto2Carattere">
    <w:name w:val="Corpo del testo 2 Carattere"/>
    <w:basedOn w:val="Carpredefinitoparagrafo"/>
    <w:link w:val="Corpodeltesto2"/>
    <w:uiPriority w:val="99"/>
    <w:semiHidden/>
    <w:rsid w:val="00304D7B"/>
    <w:rPr>
      <w:rFonts w:ascii="Verdana" w:hAnsi="Verdana" w:cs="Verdana"/>
      <w:bCs/>
      <w:kern w:val="1"/>
      <w:sz w:val="24"/>
      <w:lang w:eastAsia="zh-CN"/>
    </w:rPr>
  </w:style>
  <w:style w:type="paragraph" w:customStyle="1" w:styleId="Titolo11">
    <w:name w:val="Titolo 11"/>
    <w:basedOn w:val="Normale"/>
    <w:uiPriority w:val="1"/>
    <w:qFormat/>
    <w:rsid w:val="00B51D4E"/>
    <w:pPr>
      <w:widowControl w:val="0"/>
      <w:suppressAutoHyphens w:val="0"/>
      <w:autoSpaceDE w:val="0"/>
      <w:autoSpaceDN w:val="0"/>
      <w:spacing w:before="45"/>
      <w:ind w:left="956" w:right="1009"/>
      <w:jc w:val="center"/>
      <w:outlineLvl w:val="1"/>
    </w:pPr>
    <w:rPr>
      <w:rFonts w:ascii="Tahoma" w:eastAsia="Tahoma" w:hAnsi="Tahoma" w:cs="Tahoma"/>
      <w:b/>
      <w:kern w:val="0"/>
      <w:szCs w:val="24"/>
      <w:lang w:eastAsia="it-IT" w:bidi="it-IT"/>
    </w:rPr>
  </w:style>
  <w:style w:type="table" w:customStyle="1" w:styleId="TableNormal">
    <w:name w:val="Table Normal"/>
    <w:uiPriority w:val="2"/>
    <w:semiHidden/>
    <w:unhideWhenUsed/>
    <w:qFormat/>
    <w:rsid w:val="004020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02016"/>
    <w:pPr>
      <w:widowControl w:val="0"/>
      <w:suppressAutoHyphens w:val="0"/>
      <w:autoSpaceDE w:val="0"/>
      <w:autoSpaceDN w:val="0"/>
    </w:pPr>
    <w:rPr>
      <w:rFonts w:ascii="Book Antiqua" w:eastAsia="Book Antiqua" w:hAnsi="Book Antiqua" w:cs="Book Antiqua"/>
      <w:bCs w:val="0"/>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748">
      <w:bodyDiv w:val="1"/>
      <w:marLeft w:val="0"/>
      <w:marRight w:val="0"/>
      <w:marTop w:val="0"/>
      <w:marBottom w:val="0"/>
      <w:divBdr>
        <w:top w:val="none" w:sz="0" w:space="0" w:color="auto"/>
        <w:left w:val="none" w:sz="0" w:space="0" w:color="auto"/>
        <w:bottom w:val="none" w:sz="0" w:space="0" w:color="auto"/>
        <w:right w:val="none" w:sz="0" w:space="0" w:color="auto"/>
      </w:divBdr>
    </w:div>
    <w:div w:id="118962901">
      <w:bodyDiv w:val="1"/>
      <w:marLeft w:val="0"/>
      <w:marRight w:val="0"/>
      <w:marTop w:val="0"/>
      <w:marBottom w:val="0"/>
      <w:divBdr>
        <w:top w:val="none" w:sz="0" w:space="0" w:color="auto"/>
        <w:left w:val="none" w:sz="0" w:space="0" w:color="auto"/>
        <w:bottom w:val="none" w:sz="0" w:space="0" w:color="auto"/>
        <w:right w:val="none" w:sz="0" w:space="0" w:color="auto"/>
      </w:divBdr>
    </w:div>
    <w:div w:id="208036267">
      <w:bodyDiv w:val="1"/>
      <w:marLeft w:val="0"/>
      <w:marRight w:val="0"/>
      <w:marTop w:val="0"/>
      <w:marBottom w:val="0"/>
      <w:divBdr>
        <w:top w:val="none" w:sz="0" w:space="0" w:color="auto"/>
        <w:left w:val="none" w:sz="0" w:space="0" w:color="auto"/>
        <w:bottom w:val="none" w:sz="0" w:space="0" w:color="auto"/>
        <w:right w:val="none" w:sz="0" w:space="0" w:color="auto"/>
      </w:divBdr>
    </w:div>
    <w:div w:id="375200818">
      <w:bodyDiv w:val="1"/>
      <w:marLeft w:val="0"/>
      <w:marRight w:val="0"/>
      <w:marTop w:val="0"/>
      <w:marBottom w:val="0"/>
      <w:divBdr>
        <w:top w:val="none" w:sz="0" w:space="0" w:color="auto"/>
        <w:left w:val="none" w:sz="0" w:space="0" w:color="auto"/>
        <w:bottom w:val="none" w:sz="0" w:space="0" w:color="auto"/>
        <w:right w:val="none" w:sz="0" w:space="0" w:color="auto"/>
      </w:divBdr>
    </w:div>
    <w:div w:id="389110166">
      <w:bodyDiv w:val="1"/>
      <w:marLeft w:val="0"/>
      <w:marRight w:val="0"/>
      <w:marTop w:val="0"/>
      <w:marBottom w:val="0"/>
      <w:divBdr>
        <w:top w:val="none" w:sz="0" w:space="0" w:color="auto"/>
        <w:left w:val="none" w:sz="0" w:space="0" w:color="auto"/>
        <w:bottom w:val="none" w:sz="0" w:space="0" w:color="auto"/>
        <w:right w:val="none" w:sz="0" w:space="0" w:color="auto"/>
      </w:divBdr>
    </w:div>
    <w:div w:id="392506638">
      <w:bodyDiv w:val="1"/>
      <w:marLeft w:val="0"/>
      <w:marRight w:val="0"/>
      <w:marTop w:val="0"/>
      <w:marBottom w:val="0"/>
      <w:divBdr>
        <w:top w:val="none" w:sz="0" w:space="0" w:color="auto"/>
        <w:left w:val="none" w:sz="0" w:space="0" w:color="auto"/>
        <w:bottom w:val="none" w:sz="0" w:space="0" w:color="auto"/>
        <w:right w:val="none" w:sz="0" w:space="0" w:color="auto"/>
      </w:divBdr>
    </w:div>
    <w:div w:id="396438304">
      <w:bodyDiv w:val="1"/>
      <w:marLeft w:val="0"/>
      <w:marRight w:val="0"/>
      <w:marTop w:val="0"/>
      <w:marBottom w:val="0"/>
      <w:divBdr>
        <w:top w:val="none" w:sz="0" w:space="0" w:color="auto"/>
        <w:left w:val="none" w:sz="0" w:space="0" w:color="auto"/>
        <w:bottom w:val="none" w:sz="0" w:space="0" w:color="auto"/>
        <w:right w:val="none" w:sz="0" w:space="0" w:color="auto"/>
      </w:divBdr>
      <w:divsChild>
        <w:div w:id="1448696223">
          <w:marLeft w:val="0"/>
          <w:marRight w:val="0"/>
          <w:marTop w:val="0"/>
          <w:marBottom w:val="0"/>
          <w:divBdr>
            <w:top w:val="none" w:sz="0" w:space="0" w:color="auto"/>
            <w:left w:val="none" w:sz="0" w:space="0" w:color="auto"/>
            <w:bottom w:val="none" w:sz="0" w:space="0" w:color="auto"/>
            <w:right w:val="none" w:sz="0" w:space="0" w:color="auto"/>
          </w:divBdr>
          <w:divsChild>
            <w:div w:id="1260288421">
              <w:marLeft w:val="0"/>
              <w:marRight w:val="0"/>
              <w:marTop w:val="0"/>
              <w:marBottom w:val="0"/>
              <w:divBdr>
                <w:top w:val="none" w:sz="0" w:space="0" w:color="auto"/>
                <w:left w:val="none" w:sz="0" w:space="0" w:color="auto"/>
                <w:bottom w:val="none" w:sz="0" w:space="0" w:color="auto"/>
                <w:right w:val="none" w:sz="0" w:space="0" w:color="auto"/>
              </w:divBdr>
            </w:div>
          </w:divsChild>
        </w:div>
        <w:div w:id="233787188">
          <w:marLeft w:val="0"/>
          <w:marRight w:val="0"/>
          <w:marTop w:val="251"/>
          <w:marBottom w:val="0"/>
          <w:divBdr>
            <w:top w:val="none" w:sz="0" w:space="0" w:color="auto"/>
            <w:left w:val="none" w:sz="0" w:space="0" w:color="auto"/>
            <w:bottom w:val="none" w:sz="0" w:space="0" w:color="auto"/>
            <w:right w:val="none" w:sz="0" w:space="0" w:color="auto"/>
          </w:divBdr>
          <w:divsChild>
            <w:div w:id="12274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4722">
      <w:bodyDiv w:val="1"/>
      <w:marLeft w:val="0"/>
      <w:marRight w:val="0"/>
      <w:marTop w:val="0"/>
      <w:marBottom w:val="0"/>
      <w:divBdr>
        <w:top w:val="none" w:sz="0" w:space="0" w:color="auto"/>
        <w:left w:val="none" w:sz="0" w:space="0" w:color="auto"/>
        <w:bottom w:val="none" w:sz="0" w:space="0" w:color="auto"/>
        <w:right w:val="none" w:sz="0" w:space="0" w:color="auto"/>
      </w:divBdr>
    </w:div>
    <w:div w:id="688722155">
      <w:bodyDiv w:val="1"/>
      <w:marLeft w:val="0"/>
      <w:marRight w:val="0"/>
      <w:marTop w:val="0"/>
      <w:marBottom w:val="0"/>
      <w:divBdr>
        <w:top w:val="none" w:sz="0" w:space="0" w:color="auto"/>
        <w:left w:val="none" w:sz="0" w:space="0" w:color="auto"/>
        <w:bottom w:val="none" w:sz="0" w:space="0" w:color="auto"/>
        <w:right w:val="none" w:sz="0" w:space="0" w:color="auto"/>
      </w:divBdr>
    </w:div>
    <w:div w:id="809597465">
      <w:bodyDiv w:val="1"/>
      <w:marLeft w:val="0"/>
      <w:marRight w:val="0"/>
      <w:marTop w:val="0"/>
      <w:marBottom w:val="0"/>
      <w:divBdr>
        <w:top w:val="none" w:sz="0" w:space="0" w:color="auto"/>
        <w:left w:val="none" w:sz="0" w:space="0" w:color="auto"/>
        <w:bottom w:val="none" w:sz="0" w:space="0" w:color="auto"/>
        <w:right w:val="none" w:sz="0" w:space="0" w:color="auto"/>
      </w:divBdr>
    </w:div>
    <w:div w:id="889346560">
      <w:bodyDiv w:val="1"/>
      <w:marLeft w:val="0"/>
      <w:marRight w:val="0"/>
      <w:marTop w:val="0"/>
      <w:marBottom w:val="0"/>
      <w:divBdr>
        <w:top w:val="none" w:sz="0" w:space="0" w:color="auto"/>
        <w:left w:val="none" w:sz="0" w:space="0" w:color="auto"/>
        <w:bottom w:val="none" w:sz="0" w:space="0" w:color="auto"/>
        <w:right w:val="none" w:sz="0" w:space="0" w:color="auto"/>
      </w:divBdr>
    </w:div>
    <w:div w:id="999504694">
      <w:bodyDiv w:val="1"/>
      <w:marLeft w:val="0"/>
      <w:marRight w:val="0"/>
      <w:marTop w:val="0"/>
      <w:marBottom w:val="0"/>
      <w:divBdr>
        <w:top w:val="none" w:sz="0" w:space="0" w:color="auto"/>
        <w:left w:val="none" w:sz="0" w:space="0" w:color="auto"/>
        <w:bottom w:val="none" w:sz="0" w:space="0" w:color="auto"/>
        <w:right w:val="none" w:sz="0" w:space="0" w:color="auto"/>
      </w:divBdr>
    </w:div>
    <w:div w:id="1135636853">
      <w:bodyDiv w:val="1"/>
      <w:marLeft w:val="0"/>
      <w:marRight w:val="0"/>
      <w:marTop w:val="0"/>
      <w:marBottom w:val="0"/>
      <w:divBdr>
        <w:top w:val="none" w:sz="0" w:space="0" w:color="auto"/>
        <w:left w:val="none" w:sz="0" w:space="0" w:color="auto"/>
        <w:bottom w:val="none" w:sz="0" w:space="0" w:color="auto"/>
        <w:right w:val="none" w:sz="0" w:space="0" w:color="auto"/>
      </w:divBdr>
    </w:div>
    <w:div w:id="1395279290">
      <w:bodyDiv w:val="1"/>
      <w:marLeft w:val="0"/>
      <w:marRight w:val="0"/>
      <w:marTop w:val="0"/>
      <w:marBottom w:val="0"/>
      <w:divBdr>
        <w:top w:val="none" w:sz="0" w:space="0" w:color="auto"/>
        <w:left w:val="none" w:sz="0" w:space="0" w:color="auto"/>
        <w:bottom w:val="none" w:sz="0" w:space="0" w:color="auto"/>
        <w:right w:val="none" w:sz="0" w:space="0" w:color="auto"/>
      </w:divBdr>
    </w:div>
    <w:div w:id="1586960970">
      <w:bodyDiv w:val="1"/>
      <w:marLeft w:val="0"/>
      <w:marRight w:val="0"/>
      <w:marTop w:val="0"/>
      <w:marBottom w:val="0"/>
      <w:divBdr>
        <w:top w:val="none" w:sz="0" w:space="0" w:color="auto"/>
        <w:left w:val="none" w:sz="0" w:space="0" w:color="auto"/>
        <w:bottom w:val="none" w:sz="0" w:space="0" w:color="auto"/>
        <w:right w:val="none" w:sz="0" w:space="0" w:color="auto"/>
      </w:divBdr>
    </w:div>
    <w:div w:id="16933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une.gualtieri@postecert.it" TargetMode="External"/><Relationship Id="rId2" Type="http://schemas.openxmlformats.org/officeDocument/2006/relationships/hyperlink" Target="mailto:info@comune.gualtieri.re.it" TargetMode="External"/><Relationship Id="rId1" Type="http://schemas.openxmlformats.org/officeDocument/2006/relationships/image" Target="media/image2.jpeg"/><Relationship Id="rId4" Type="http://schemas.openxmlformats.org/officeDocument/2006/relationships/hyperlink" Target="http://www.comune.gualtieri.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ERGPA~1.GUA\IMPOST~1\Temp\modello%20carta%20intestata%20Comune%20Gualtieri%20201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E026E-1064-4709-A697-4FCFF1FF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 Comune Gualtieri 2015.dotx</Template>
  <TotalTime>549</TotalTime>
  <Pages>1</Pages>
  <Words>273</Words>
  <Characters>1558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Prot</vt:lpstr>
    </vt:vector>
  </TitlesOfParts>
  <Company>Company</Company>
  <LinksUpToDate>false</LinksUpToDate>
  <CharactersWithSpaces>1828</CharactersWithSpaces>
  <SharedDoc>false</SharedDoc>
  <HLinks>
    <vt:vector size="18" baseType="variant">
      <vt:variant>
        <vt:i4>1245294</vt:i4>
      </vt:variant>
      <vt:variant>
        <vt:i4>0</vt:i4>
      </vt:variant>
      <vt:variant>
        <vt:i4>0</vt:i4>
      </vt:variant>
      <vt:variant>
        <vt:i4>5</vt:i4>
      </vt:variant>
      <vt:variant>
        <vt:lpwstr>mailto:reggioemilia@pec.tabaccai.it</vt:lpwstr>
      </vt:variant>
      <vt:variant>
        <vt:lpwstr/>
      </vt:variant>
      <vt:variant>
        <vt:i4>262181</vt:i4>
      </vt:variant>
      <vt:variant>
        <vt:i4>0</vt:i4>
      </vt:variant>
      <vt:variant>
        <vt:i4>0</vt:i4>
      </vt:variant>
      <vt:variant>
        <vt:i4>5</vt:i4>
      </vt:variant>
      <vt:variant>
        <vt:lpwstr>mailto:info@comune.gualtieri.re.it</vt:lpwstr>
      </vt:variant>
      <vt:variant>
        <vt:lpwstr/>
      </vt:variant>
      <vt:variant>
        <vt:i4>1703971</vt:i4>
      </vt:variant>
      <vt:variant>
        <vt:i4>0</vt:i4>
      </vt:variant>
      <vt:variant>
        <vt:i4>0</vt:i4>
      </vt:variant>
      <vt:variant>
        <vt:i4>5</vt:i4>
      </vt:variant>
      <vt:variant>
        <vt:lpwstr>mailto:utc@comune.gualtieri.re.it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paola vergnani</dc:creator>
  <cp:lastModifiedBy>Monica Gandolfi</cp:lastModifiedBy>
  <cp:revision>56</cp:revision>
  <cp:lastPrinted>2021-01-15T17:30:00Z</cp:lastPrinted>
  <dcterms:created xsi:type="dcterms:W3CDTF">2020-02-18T14:17:00Z</dcterms:created>
  <dcterms:modified xsi:type="dcterms:W3CDTF">2026-06-05T08:38:00Z</dcterms:modified>
</cp:coreProperties>
</file>